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A0C" w:rsidRPr="00FC20F8" w:rsidRDefault="000D001D" w:rsidP="00FC20F8">
      <w:pPr>
        <w:suppressAutoHyphens/>
        <w:overflowPunct w:val="0"/>
        <w:autoSpaceDE w:val="0"/>
        <w:spacing w:after="0" w:line="240" w:lineRule="auto"/>
        <w:jc w:val="center"/>
        <w:textAlignment w:val="baseline"/>
        <w:rPr>
          <w:rFonts w:ascii="Times New Roman" w:hAnsi="Times New Roman"/>
          <w:b/>
          <w:sz w:val="28"/>
          <w:szCs w:val="28"/>
          <w:lang w:eastAsia="ar-SA"/>
        </w:rPr>
      </w:pPr>
      <w:r>
        <w:rPr>
          <w:rFonts w:ascii="Times New Roman" w:hAnsi="Times New Roman"/>
          <w:b/>
          <w:sz w:val="28"/>
          <w:szCs w:val="28"/>
          <w:lang w:eastAsia="ar-SA"/>
        </w:rPr>
        <w:t xml:space="preserve">                                 </w:t>
      </w:r>
      <w:r w:rsidR="008E7A0C" w:rsidRPr="00FC20F8">
        <w:rPr>
          <w:rFonts w:ascii="Times New Roman" w:hAnsi="Times New Roman"/>
          <w:b/>
          <w:sz w:val="28"/>
          <w:szCs w:val="28"/>
          <w:lang w:eastAsia="ar-SA"/>
        </w:rPr>
        <w:t>РОССИЙСКАЯ ФЕДЕРАЦИЯ</w:t>
      </w:r>
      <w:r>
        <w:rPr>
          <w:rFonts w:ascii="Times New Roman" w:hAnsi="Times New Roman"/>
          <w:b/>
          <w:sz w:val="28"/>
          <w:szCs w:val="28"/>
          <w:lang w:eastAsia="ar-SA"/>
        </w:rPr>
        <w:t xml:space="preserve">                 ПРОЕКТ</w:t>
      </w:r>
    </w:p>
    <w:p w:rsidR="008E7A0C" w:rsidRPr="00FC20F8" w:rsidRDefault="008E7A0C" w:rsidP="00FC20F8">
      <w:pPr>
        <w:suppressAutoHyphens/>
        <w:overflowPunct w:val="0"/>
        <w:autoSpaceDE w:val="0"/>
        <w:spacing w:after="0" w:line="240" w:lineRule="auto"/>
        <w:jc w:val="center"/>
        <w:textAlignment w:val="baseline"/>
        <w:rPr>
          <w:rFonts w:ascii="Times New Roman" w:hAnsi="Times New Roman"/>
          <w:b/>
          <w:sz w:val="28"/>
          <w:szCs w:val="28"/>
          <w:lang w:eastAsia="ar-SA"/>
        </w:rPr>
      </w:pPr>
      <w:r w:rsidRPr="00FC20F8">
        <w:rPr>
          <w:rFonts w:ascii="Times New Roman" w:hAnsi="Times New Roman"/>
          <w:b/>
          <w:sz w:val="28"/>
          <w:szCs w:val="28"/>
          <w:lang w:eastAsia="ar-SA"/>
        </w:rPr>
        <w:t>РОСТОВСКАЯ ОБЛАСТЬ</w:t>
      </w:r>
    </w:p>
    <w:p w:rsidR="008E7A0C" w:rsidRPr="00FC20F8" w:rsidRDefault="008E7A0C" w:rsidP="00FC20F8">
      <w:pPr>
        <w:suppressAutoHyphens/>
        <w:overflowPunct w:val="0"/>
        <w:autoSpaceDE w:val="0"/>
        <w:spacing w:after="0" w:line="240" w:lineRule="auto"/>
        <w:jc w:val="center"/>
        <w:textAlignment w:val="baseline"/>
        <w:rPr>
          <w:rFonts w:ascii="Times New Roman" w:hAnsi="Times New Roman"/>
          <w:b/>
          <w:sz w:val="28"/>
          <w:szCs w:val="28"/>
          <w:lang w:eastAsia="ar-SA"/>
        </w:rPr>
      </w:pPr>
      <w:r w:rsidRPr="00FC20F8">
        <w:rPr>
          <w:rFonts w:ascii="Times New Roman" w:hAnsi="Times New Roman"/>
          <w:b/>
          <w:sz w:val="28"/>
          <w:szCs w:val="28"/>
          <w:lang w:eastAsia="ar-SA"/>
        </w:rPr>
        <w:t>ЗИМОВНИКОВСКИЙ РАЙОН</w:t>
      </w:r>
    </w:p>
    <w:p w:rsidR="006D3D3D" w:rsidRPr="00FC20F8" w:rsidRDefault="006D3D3D" w:rsidP="00FC20F8">
      <w:pPr>
        <w:suppressAutoHyphens/>
        <w:overflowPunct w:val="0"/>
        <w:autoSpaceDE w:val="0"/>
        <w:spacing w:after="0" w:line="240" w:lineRule="auto"/>
        <w:jc w:val="center"/>
        <w:textAlignment w:val="baseline"/>
        <w:rPr>
          <w:rFonts w:ascii="Times New Roman" w:hAnsi="Times New Roman"/>
          <w:b/>
          <w:sz w:val="28"/>
          <w:szCs w:val="28"/>
          <w:lang w:eastAsia="ar-SA"/>
        </w:rPr>
      </w:pPr>
      <w:r w:rsidRPr="00FC20F8">
        <w:rPr>
          <w:rFonts w:ascii="Times New Roman" w:hAnsi="Times New Roman"/>
          <w:b/>
          <w:sz w:val="28"/>
          <w:szCs w:val="28"/>
          <w:lang w:eastAsia="ar-SA"/>
        </w:rPr>
        <w:t>МУНИЦИПАЛЬНОЕ ОБРАЗОВАНИЕ</w:t>
      </w:r>
    </w:p>
    <w:p w:rsidR="006D3D3D" w:rsidRPr="00FC20F8" w:rsidRDefault="006D3D3D" w:rsidP="00FC20F8">
      <w:pPr>
        <w:suppressAutoHyphens/>
        <w:overflowPunct w:val="0"/>
        <w:autoSpaceDE w:val="0"/>
        <w:spacing w:after="0" w:line="240" w:lineRule="auto"/>
        <w:jc w:val="center"/>
        <w:textAlignment w:val="baseline"/>
        <w:rPr>
          <w:rFonts w:ascii="Times New Roman" w:hAnsi="Times New Roman"/>
          <w:b/>
          <w:sz w:val="28"/>
          <w:szCs w:val="28"/>
          <w:lang w:eastAsia="ar-SA"/>
        </w:rPr>
      </w:pPr>
      <w:r w:rsidRPr="00FC20F8">
        <w:rPr>
          <w:rFonts w:ascii="Times New Roman" w:hAnsi="Times New Roman"/>
          <w:b/>
          <w:sz w:val="28"/>
          <w:szCs w:val="28"/>
          <w:lang w:eastAsia="ar-SA"/>
        </w:rPr>
        <w:t>«САВОСЬКИНСКОЕ СЕЛЬСКОЕ ПОСЕНИЕ»</w:t>
      </w:r>
    </w:p>
    <w:p w:rsidR="006D3D3D" w:rsidRPr="00FC20F8" w:rsidRDefault="006D3D3D" w:rsidP="00FC20F8">
      <w:pPr>
        <w:suppressAutoHyphens/>
        <w:overflowPunct w:val="0"/>
        <w:autoSpaceDE w:val="0"/>
        <w:spacing w:after="0" w:line="240" w:lineRule="auto"/>
        <w:jc w:val="center"/>
        <w:textAlignment w:val="baseline"/>
        <w:rPr>
          <w:rFonts w:ascii="Times New Roman" w:hAnsi="Times New Roman"/>
          <w:b/>
          <w:sz w:val="28"/>
          <w:szCs w:val="28"/>
          <w:lang w:eastAsia="ar-SA"/>
        </w:rPr>
      </w:pPr>
    </w:p>
    <w:p w:rsidR="008E7A0C" w:rsidRPr="00FC20F8" w:rsidRDefault="008E7A0C" w:rsidP="00FC20F8">
      <w:pPr>
        <w:suppressAutoHyphens/>
        <w:overflowPunct w:val="0"/>
        <w:autoSpaceDE w:val="0"/>
        <w:spacing w:after="0" w:line="240" w:lineRule="auto"/>
        <w:jc w:val="center"/>
        <w:textAlignment w:val="baseline"/>
        <w:rPr>
          <w:rFonts w:ascii="Times New Roman" w:hAnsi="Times New Roman"/>
          <w:b/>
          <w:sz w:val="28"/>
          <w:szCs w:val="28"/>
          <w:lang w:eastAsia="ar-SA"/>
        </w:rPr>
      </w:pPr>
      <w:r w:rsidRPr="00FC20F8">
        <w:rPr>
          <w:rFonts w:ascii="Times New Roman" w:hAnsi="Times New Roman"/>
          <w:b/>
          <w:sz w:val="28"/>
          <w:szCs w:val="28"/>
          <w:lang w:eastAsia="ar-SA"/>
        </w:rPr>
        <w:t xml:space="preserve">АДМИНИСТРАЦИЯ </w:t>
      </w:r>
    </w:p>
    <w:p w:rsidR="008E7A0C" w:rsidRPr="00FC20F8" w:rsidRDefault="006D3D3D" w:rsidP="00FC20F8">
      <w:pPr>
        <w:suppressAutoHyphens/>
        <w:overflowPunct w:val="0"/>
        <w:autoSpaceDE w:val="0"/>
        <w:spacing w:after="0" w:line="240" w:lineRule="auto"/>
        <w:jc w:val="center"/>
        <w:textAlignment w:val="baseline"/>
        <w:rPr>
          <w:rFonts w:ascii="Times New Roman" w:hAnsi="Times New Roman"/>
          <w:b/>
          <w:sz w:val="28"/>
          <w:szCs w:val="28"/>
          <w:lang w:eastAsia="ar-SA"/>
        </w:rPr>
      </w:pPr>
      <w:r w:rsidRPr="00FC20F8">
        <w:rPr>
          <w:rFonts w:ascii="Times New Roman" w:hAnsi="Times New Roman"/>
          <w:b/>
          <w:sz w:val="28"/>
          <w:szCs w:val="28"/>
          <w:lang w:eastAsia="ar-SA"/>
        </w:rPr>
        <w:t>САВОСЬКИНСКОГО</w:t>
      </w:r>
      <w:r w:rsidR="008E7A0C" w:rsidRPr="00FC20F8">
        <w:rPr>
          <w:rFonts w:ascii="Times New Roman" w:hAnsi="Times New Roman"/>
          <w:b/>
          <w:sz w:val="28"/>
          <w:szCs w:val="28"/>
          <w:lang w:eastAsia="ar-SA"/>
        </w:rPr>
        <w:t xml:space="preserve"> СЕЛЬСКОГО ПОСЕЛЕНИЯ</w:t>
      </w:r>
    </w:p>
    <w:p w:rsidR="008E7A0C" w:rsidRPr="006D3D3D" w:rsidRDefault="008E7A0C" w:rsidP="00FC20F8">
      <w:pPr>
        <w:suppressAutoHyphens/>
        <w:overflowPunct w:val="0"/>
        <w:autoSpaceDE w:val="0"/>
        <w:spacing w:after="0" w:line="240" w:lineRule="auto"/>
        <w:jc w:val="center"/>
        <w:textAlignment w:val="baseline"/>
        <w:rPr>
          <w:rFonts w:ascii="Times New Roman" w:hAnsi="Times New Roman"/>
          <w:sz w:val="28"/>
          <w:szCs w:val="28"/>
          <w:lang w:eastAsia="ar-SA"/>
        </w:rPr>
      </w:pPr>
    </w:p>
    <w:p w:rsidR="00615BD9" w:rsidRPr="006D3D3D" w:rsidRDefault="00615BD9" w:rsidP="00FC20F8">
      <w:pPr>
        <w:suppressAutoHyphens/>
        <w:overflowPunct w:val="0"/>
        <w:autoSpaceDE w:val="0"/>
        <w:spacing w:after="0" w:line="240" w:lineRule="auto"/>
        <w:jc w:val="center"/>
        <w:textAlignment w:val="baseline"/>
        <w:rPr>
          <w:rFonts w:ascii="Times New Roman" w:hAnsi="Times New Roman"/>
          <w:sz w:val="28"/>
          <w:szCs w:val="28"/>
          <w:lang w:eastAsia="ar-SA"/>
        </w:rPr>
      </w:pPr>
      <w:r w:rsidRPr="006D3D3D">
        <w:rPr>
          <w:rFonts w:ascii="Times New Roman" w:hAnsi="Times New Roman"/>
          <w:sz w:val="28"/>
          <w:szCs w:val="28"/>
          <w:lang w:eastAsia="ar-SA"/>
        </w:rPr>
        <w:t xml:space="preserve">ПОСТАНОВЛЕНИЕ </w:t>
      </w:r>
    </w:p>
    <w:p w:rsidR="00FC20F8" w:rsidRDefault="00FC20F8" w:rsidP="00FC20F8">
      <w:pPr>
        <w:tabs>
          <w:tab w:val="left" w:pos="5000"/>
          <w:tab w:val="left" w:pos="7080"/>
        </w:tabs>
        <w:suppressAutoHyphens/>
        <w:overflowPunct w:val="0"/>
        <w:autoSpaceDE w:val="0"/>
        <w:spacing w:after="0" w:line="240" w:lineRule="auto"/>
        <w:textAlignment w:val="baseline"/>
        <w:rPr>
          <w:rFonts w:ascii="Times New Roman" w:hAnsi="Times New Roman"/>
          <w:sz w:val="28"/>
          <w:szCs w:val="28"/>
          <w:lang w:eastAsia="ar-SA"/>
        </w:rPr>
      </w:pPr>
    </w:p>
    <w:p w:rsidR="00615BD9" w:rsidRDefault="00FC20F8" w:rsidP="00FC20F8">
      <w:pPr>
        <w:tabs>
          <w:tab w:val="left" w:pos="5000"/>
          <w:tab w:val="left" w:pos="7080"/>
        </w:tabs>
        <w:suppressAutoHyphens/>
        <w:overflowPunct w:val="0"/>
        <w:autoSpaceDE w:val="0"/>
        <w:spacing w:after="0" w:line="240" w:lineRule="auto"/>
        <w:textAlignment w:val="baseline"/>
        <w:rPr>
          <w:rFonts w:ascii="Times New Roman" w:hAnsi="Times New Roman"/>
          <w:sz w:val="28"/>
          <w:szCs w:val="28"/>
          <w:lang w:eastAsia="ar-SA"/>
        </w:rPr>
      </w:pPr>
      <w:r>
        <w:rPr>
          <w:rFonts w:ascii="Times New Roman" w:hAnsi="Times New Roman"/>
          <w:sz w:val="28"/>
          <w:szCs w:val="28"/>
          <w:lang w:eastAsia="ar-SA"/>
        </w:rPr>
        <w:t>00.00.0000</w:t>
      </w:r>
      <w:r w:rsidR="00AA25CF" w:rsidRPr="006D3D3D">
        <w:rPr>
          <w:rFonts w:ascii="Times New Roman" w:hAnsi="Times New Roman"/>
          <w:sz w:val="28"/>
          <w:szCs w:val="28"/>
          <w:lang w:eastAsia="ar-SA"/>
        </w:rPr>
        <w:t xml:space="preserve">    </w:t>
      </w:r>
      <w:r>
        <w:rPr>
          <w:rFonts w:ascii="Times New Roman" w:hAnsi="Times New Roman"/>
          <w:sz w:val="28"/>
          <w:szCs w:val="28"/>
          <w:lang w:eastAsia="ar-SA"/>
        </w:rPr>
        <w:t xml:space="preserve">                                            № 00                                       х. Савоськин</w:t>
      </w:r>
    </w:p>
    <w:p w:rsidR="00FC20F8" w:rsidRPr="006D3D3D" w:rsidRDefault="00FC20F8" w:rsidP="00FC20F8">
      <w:pPr>
        <w:tabs>
          <w:tab w:val="left" w:pos="5000"/>
          <w:tab w:val="left" w:pos="7080"/>
        </w:tabs>
        <w:suppressAutoHyphens/>
        <w:overflowPunct w:val="0"/>
        <w:autoSpaceDE w:val="0"/>
        <w:spacing w:after="0" w:line="240" w:lineRule="auto"/>
        <w:textAlignment w:val="baseline"/>
        <w:rPr>
          <w:rFonts w:ascii="Times New Roman" w:hAnsi="Times New Roman"/>
          <w:sz w:val="28"/>
          <w:szCs w:val="28"/>
          <w:lang w:eastAsia="ar-SA"/>
        </w:rPr>
      </w:pPr>
    </w:p>
    <w:tbl>
      <w:tblPr>
        <w:tblW w:w="0" w:type="auto"/>
        <w:tblLook w:val="04A0" w:firstRow="1" w:lastRow="0" w:firstColumn="1" w:lastColumn="0" w:noHBand="0" w:noVBand="1"/>
      </w:tblPr>
      <w:tblGrid>
        <w:gridCol w:w="4786"/>
      </w:tblGrid>
      <w:tr w:rsidR="00995F48" w:rsidRPr="006D3D3D" w:rsidTr="00206C16">
        <w:tc>
          <w:tcPr>
            <w:tcW w:w="4786" w:type="dxa"/>
          </w:tcPr>
          <w:p w:rsidR="00403AAD" w:rsidRPr="006D3D3D" w:rsidRDefault="00725835" w:rsidP="00FC20F8">
            <w:pPr>
              <w:suppressAutoHyphens/>
              <w:spacing w:after="0" w:line="240" w:lineRule="auto"/>
              <w:jc w:val="both"/>
              <w:rPr>
                <w:rFonts w:ascii="Times New Roman" w:hAnsi="Times New Roman"/>
                <w:sz w:val="28"/>
                <w:szCs w:val="28"/>
              </w:rPr>
            </w:pPr>
            <w:bookmarkStart w:id="0" w:name="_GoBack"/>
            <w:r w:rsidRPr="006D3D3D">
              <w:rPr>
                <w:rFonts w:ascii="Times New Roman" w:hAnsi="Times New Roman"/>
                <w:sz w:val="28"/>
                <w:szCs w:val="28"/>
              </w:rPr>
              <w:t xml:space="preserve">Об утверждении антикоррупционных </w:t>
            </w:r>
          </w:p>
          <w:p w:rsidR="00995F48" w:rsidRPr="006D3D3D" w:rsidRDefault="00725835" w:rsidP="00FC20F8">
            <w:pPr>
              <w:suppressAutoHyphens/>
              <w:spacing w:after="0" w:line="240" w:lineRule="auto"/>
              <w:jc w:val="both"/>
              <w:rPr>
                <w:rFonts w:ascii="Times New Roman" w:hAnsi="Times New Roman"/>
                <w:sz w:val="28"/>
                <w:szCs w:val="28"/>
              </w:rPr>
            </w:pPr>
            <w:r w:rsidRPr="006D3D3D">
              <w:rPr>
                <w:rFonts w:ascii="Times New Roman" w:hAnsi="Times New Roman"/>
                <w:sz w:val="28"/>
                <w:szCs w:val="28"/>
              </w:rPr>
              <w:t>стандартов в сфере деятельности органов местного</w:t>
            </w:r>
            <w:r w:rsidR="00206C16">
              <w:rPr>
                <w:rFonts w:ascii="Times New Roman" w:hAnsi="Times New Roman"/>
                <w:sz w:val="28"/>
                <w:szCs w:val="28"/>
              </w:rPr>
              <w:t xml:space="preserve"> </w:t>
            </w:r>
            <w:r w:rsidRPr="006D3D3D">
              <w:rPr>
                <w:rFonts w:ascii="Times New Roman" w:hAnsi="Times New Roman"/>
                <w:sz w:val="28"/>
                <w:szCs w:val="28"/>
              </w:rPr>
              <w:t>самоуправления муниципального образования «</w:t>
            </w:r>
            <w:r w:rsidR="006D3D3D">
              <w:rPr>
                <w:rFonts w:ascii="Times New Roman" w:hAnsi="Times New Roman"/>
                <w:sz w:val="28"/>
                <w:szCs w:val="28"/>
              </w:rPr>
              <w:t>Савоськинское</w:t>
            </w:r>
            <w:r w:rsidRPr="006D3D3D">
              <w:rPr>
                <w:rFonts w:ascii="Times New Roman" w:hAnsi="Times New Roman"/>
                <w:sz w:val="28"/>
                <w:szCs w:val="28"/>
              </w:rPr>
              <w:t xml:space="preserve"> сельское</w:t>
            </w:r>
            <w:r w:rsidR="00206C16">
              <w:rPr>
                <w:rFonts w:ascii="Times New Roman" w:hAnsi="Times New Roman"/>
                <w:sz w:val="28"/>
                <w:szCs w:val="28"/>
              </w:rPr>
              <w:t xml:space="preserve"> </w:t>
            </w:r>
            <w:r w:rsidRPr="006D3D3D">
              <w:rPr>
                <w:rFonts w:ascii="Times New Roman" w:hAnsi="Times New Roman"/>
                <w:sz w:val="28"/>
                <w:szCs w:val="28"/>
              </w:rPr>
              <w:t>поселение»</w:t>
            </w:r>
            <w:bookmarkEnd w:id="0"/>
          </w:p>
        </w:tc>
      </w:tr>
    </w:tbl>
    <w:p w:rsidR="000B1D23" w:rsidRPr="006D3D3D" w:rsidRDefault="000B1D23" w:rsidP="00FC20F8">
      <w:pPr>
        <w:pStyle w:val="a3"/>
        <w:suppressAutoHyphens/>
        <w:spacing w:line="276" w:lineRule="auto"/>
        <w:jc w:val="left"/>
        <w:rPr>
          <w:b w:val="0"/>
          <w:sz w:val="28"/>
          <w:szCs w:val="28"/>
          <w:lang w:val="ru-RU"/>
        </w:rPr>
      </w:pPr>
    </w:p>
    <w:p w:rsidR="00C6286F" w:rsidRPr="006D3D3D" w:rsidRDefault="00725835" w:rsidP="008A2B73">
      <w:pPr>
        <w:pStyle w:val="a3"/>
        <w:suppressAutoHyphens/>
        <w:ind w:firstLine="709"/>
        <w:rPr>
          <w:b w:val="0"/>
          <w:sz w:val="28"/>
          <w:szCs w:val="28"/>
          <w:lang w:val="ru-RU"/>
        </w:rPr>
      </w:pPr>
      <w:r w:rsidRPr="006D3D3D">
        <w:rPr>
          <w:b w:val="0"/>
          <w:sz w:val="28"/>
          <w:szCs w:val="28"/>
          <w:lang w:val="ru-RU"/>
        </w:rPr>
        <w:t>В соответствии с Федера</w:t>
      </w:r>
      <w:r w:rsidR="00206C16">
        <w:rPr>
          <w:b w:val="0"/>
          <w:sz w:val="28"/>
          <w:szCs w:val="28"/>
          <w:lang w:val="ru-RU"/>
        </w:rPr>
        <w:t>льным законом от 25.12.2008</w:t>
      </w:r>
      <w:r w:rsidRPr="006D3D3D">
        <w:rPr>
          <w:b w:val="0"/>
          <w:sz w:val="28"/>
          <w:szCs w:val="28"/>
          <w:lang w:val="ru-RU"/>
        </w:rPr>
        <w:t xml:space="preserve"> № 273-ФЗ «О противодействии коррупции», Областным законом Росто</w:t>
      </w:r>
      <w:r w:rsidR="00206C16">
        <w:rPr>
          <w:b w:val="0"/>
          <w:sz w:val="28"/>
          <w:szCs w:val="28"/>
          <w:lang w:val="ru-RU"/>
        </w:rPr>
        <w:t>вской области от 12.05.2009</w:t>
      </w:r>
      <w:r w:rsidRPr="006D3D3D">
        <w:rPr>
          <w:b w:val="0"/>
          <w:sz w:val="28"/>
          <w:szCs w:val="28"/>
          <w:lang w:val="ru-RU"/>
        </w:rPr>
        <w:t xml:space="preserve"> № 218-ЗС «О противодействии коррупции в Ростовской области», в целях предупреждения коррупции в сфере деятельности Администрации</w:t>
      </w:r>
      <w:r w:rsidR="00206C16">
        <w:rPr>
          <w:b w:val="0"/>
          <w:sz w:val="28"/>
          <w:szCs w:val="28"/>
          <w:lang w:val="ru-RU"/>
        </w:rPr>
        <w:t xml:space="preserve"> </w:t>
      </w:r>
      <w:r w:rsidR="006D3D3D">
        <w:rPr>
          <w:b w:val="0"/>
          <w:sz w:val="28"/>
          <w:szCs w:val="28"/>
          <w:lang w:val="ru-RU"/>
        </w:rPr>
        <w:t>Савоськинского</w:t>
      </w:r>
      <w:r w:rsidR="00206C16">
        <w:rPr>
          <w:b w:val="0"/>
          <w:sz w:val="28"/>
          <w:szCs w:val="28"/>
          <w:lang w:val="ru-RU"/>
        </w:rPr>
        <w:t xml:space="preserve"> </w:t>
      </w:r>
      <w:r w:rsidRPr="006D3D3D">
        <w:rPr>
          <w:b w:val="0"/>
          <w:sz w:val="28"/>
          <w:szCs w:val="28"/>
          <w:lang w:val="ru-RU"/>
        </w:rPr>
        <w:t>сельского поселения, руководствуясь Уставом муниципального образования «</w:t>
      </w:r>
      <w:r w:rsidR="006D3D3D">
        <w:rPr>
          <w:b w:val="0"/>
          <w:sz w:val="28"/>
          <w:szCs w:val="28"/>
          <w:lang w:val="ru-RU"/>
        </w:rPr>
        <w:t>Савоськинско</w:t>
      </w:r>
      <w:r w:rsidR="00206C16">
        <w:rPr>
          <w:b w:val="0"/>
          <w:sz w:val="28"/>
          <w:szCs w:val="28"/>
          <w:lang w:val="ru-RU"/>
        </w:rPr>
        <w:t xml:space="preserve">е </w:t>
      </w:r>
      <w:r w:rsidRPr="006D3D3D">
        <w:rPr>
          <w:b w:val="0"/>
          <w:sz w:val="28"/>
          <w:szCs w:val="28"/>
          <w:lang w:val="ru-RU"/>
        </w:rPr>
        <w:t xml:space="preserve">сельское поселение», </w:t>
      </w:r>
    </w:p>
    <w:p w:rsidR="00A00CA9" w:rsidRPr="00DD2325" w:rsidRDefault="00A00CA9" w:rsidP="00FC20F8">
      <w:pPr>
        <w:pStyle w:val="a3"/>
        <w:suppressAutoHyphens/>
        <w:rPr>
          <w:sz w:val="28"/>
          <w:szCs w:val="28"/>
          <w:lang w:val="ru-RU"/>
        </w:rPr>
      </w:pPr>
    </w:p>
    <w:p w:rsidR="00995F48" w:rsidRDefault="008A2B73" w:rsidP="00FC20F8">
      <w:pPr>
        <w:pStyle w:val="a3"/>
        <w:suppressAutoHyphens/>
        <w:jc w:val="center"/>
        <w:rPr>
          <w:sz w:val="28"/>
          <w:szCs w:val="28"/>
          <w:lang w:val="ru-RU"/>
        </w:rPr>
      </w:pPr>
      <w:r>
        <w:rPr>
          <w:sz w:val="28"/>
          <w:szCs w:val="28"/>
          <w:lang w:val="ru-RU"/>
        </w:rPr>
        <w:t>П</w:t>
      </w:r>
      <w:r w:rsidR="00E75F95" w:rsidRPr="006D3D3D">
        <w:rPr>
          <w:sz w:val="28"/>
          <w:szCs w:val="28"/>
          <w:lang w:val="ru-RU"/>
        </w:rPr>
        <w:t>О</w:t>
      </w:r>
      <w:r>
        <w:rPr>
          <w:sz w:val="28"/>
          <w:szCs w:val="28"/>
          <w:lang w:val="ru-RU"/>
        </w:rPr>
        <w:t>С</w:t>
      </w:r>
      <w:r w:rsidR="00E75F95" w:rsidRPr="006D3D3D">
        <w:rPr>
          <w:sz w:val="28"/>
          <w:szCs w:val="28"/>
          <w:lang w:val="ru-RU"/>
        </w:rPr>
        <w:t>Т</w:t>
      </w:r>
      <w:r>
        <w:rPr>
          <w:sz w:val="28"/>
          <w:szCs w:val="28"/>
          <w:lang w:val="ru-RU"/>
        </w:rPr>
        <w:t>АНО</w:t>
      </w:r>
      <w:r w:rsidR="00E75F95" w:rsidRPr="006D3D3D">
        <w:rPr>
          <w:sz w:val="28"/>
          <w:szCs w:val="28"/>
          <w:lang w:val="ru-RU"/>
        </w:rPr>
        <w:t>В</w:t>
      </w:r>
      <w:r>
        <w:rPr>
          <w:sz w:val="28"/>
          <w:szCs w:val="28"/>
          <w:lang w:val="ru-RU"/>
        </w:rPr>
        <w:t>ЛЯ</w:t>
      </w:r>
      <w:r w:rsidR="00E75F95" w:rsidRPr="006D3D3D">
        <w:rPr>
          <w:sz w:val="28"/>
          <w:szCs w:val="28"/>
          <w:lang w:val="ru-RU"/>
        </w:rPr>
        <w:t>Ю</w:t>
      </w:r>
      <w:r w:rsidR="00995F48" w:rsidRPr="006D3D3D">
        <w:rPr>
          <w:sz w:val="28"/>
          <w:szCs w:val="28"/>
          <w:lang w:val="ru-RU"/>
        </w:rPr>
        <w:t>:</w:t>
      </w:r>
    </w:p>
    <w:p w:rsidR="008A2B73" w:rsidRPr="006D3D3D" w:rsidRDefault="008A2B73" w:rsidP="00FC20F8">
      <w:pPr>
        <w:pStyle w:val="a3"/>
        <w:suppressAutoHyphens/>
        <w:jc w:val="center"/>
        <w:rPr>
          <w:sz w:val="28"/>
          <w:szCs w:val="28"/>
          <w:lang w:val="ru-RU"/>
        </w:rPr>
      </w:pPr>
    </w:p>
    <w:p w:rsidR="00725835" w:rsidRPr="006D3D3D" w:rsidRDefault="00995F48" w:rsidP="008A2B73">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w:t>
      </w:r>
      <w:r w:rsidRPr="006D3D3D">
        <w:rPr>
          <w:rFonts w:ascii="Times New Roman" w:hAnsi="Times New Roman"/>
          <w:b/>
          <w:sz w:val="28"/>
          <w:szCs w:val="28"/>
        </w:rPr>
        <w:t>.</w:t>
      </w:r>
      <w:r w:rsidR="00725835" w:rsidRPr="006D3D3D">
        <w:rPr>
          <w:rFonts w:ascii="Times New Roman" w:hAnsi="Times New Roman"/>
          <w:sz w:val="28"/>
          <w:szCs w:val="28"/>
        </w:rPr>
        <w:t xml:space="preserve">Утвердить антикоррупционные стандарты в сфере деятельности Администрации </w:t>
      </w:r>
      <w:r w:rsidR="006D3D3D">
        <w:rPr>
          <w:rFonts w:ascii="Times New Roman" w:hAnsi="Times New Roman"/>
          <w:sz w:val="28"/>
          <w:szCs w:val="28"/>
        </w:rPr>
        <w:t>Савоськинского</w:t>
      </w:r>
      <w:r w:rsidR="008A2B73">
        <w:rPr>
          <w:rFonts w:ascii="Times New Roman" w:hAnsi="Times New Roman"/>
          <w:sz w:val="28"/>
          <w:szCs w:val="28"/>
        </w:rPr>
        <w:t xml:space="preserve"> </w:t>
      </w:r>
      <w:r w:rsidR="00725835" w:rsidRPr="006D3D3D">
        <w:rPr>
          <w:rFonts w:ascii="Times New Roman" w:hAnsi="Times New Roman"/>
          <w:sz w:val="28"/>
          <w:szCs w:val="28"/>
        </w:rPr>
        <w:t>сельского поселения:</w:t>
      </w:r>
    </w:p>
    <w:p w:rsidR="00725835" w:rsidRPr="006D3D3D" w:rsidRDefault="003E6540" w:rsidP="008A2B73">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1.1. А</w:t>
      </w:r>
      <w:r w:rsidR="00725835" w:rsidRPr="006D3D3D">
        <w:rPr>
          <w:rFonts w:ascii="Times New Roman" w:hAnsi="Times New Roman"/>
          <w:sz w:val="28"/>
          <w:szCs w:val="28"/>
        </w:rPr>
        <w:t>нтикоррупционный стандарт деятельности Администрации</w:t>
      </w:r>
      <w:r w:rsidR="008A2B73">
        <w:rPr>
          <w:rFonts w:ascii="Times New Roman" w:hAnsi="Times New Roman"/>
          <w:sz w:val="28"/>
          <w:szCs w:val="28"/>
        </w:rPr>
        <w:t xml:space="preserve"> </w:t>
      </w:r>
      <w:r w:rsidR="006D3D3D">
        <w:rPr>
          <w:rFonts w:ascii="Times New Roman" w:hAnsi="Times New Roman"/>
          <w:sz w:val="28"/>
          <w:szCs w:val="28"/>
        </w:rPr>
        <w:t>Савоськинского</w:t>
      </w:r>
      <w:r w:rsidR="00725835" w:rsidRPr="006D3D3D">
        <w:rPr>
          <w:rFonts w:ascii="Times New Roman" w:hAnsi="Times New Roman"/>
          <w:sz w:val="28"/>
          <w:szCs w:val="28"/>
        </w:rPr>
        <w:t xml:space="preserve"> сельского поселения в сфере управления и распоряжения муниципальным имуществом муниципального образования «</w:t>
      </w:r>
      <w:r w:rsidR="006D3D3D">
        <w:rPr>
          <w:rFonts w:ascii="Times New Roman" w:hAnsi="Times New Roman"/>
          <w:sz w:val="28"/>
          <w:szCs w:val="28"/>
        </w:rPr>
        <w:t>Савоськинско</w:t>
      </w:r>
      <w:r w:rsidR="008A2B73">
        <w:rPr>
          <w:rFonts w:ascii="Times New Roman" w:hAnsi="Times New Roman"/>
          <w:sz w:val="28"/>
          <w:szCs w:val="28"/>
        </w:rPr>
        <w:t xml:space="preserve">е </w:t>
      </w:r>
      <w:r w:rsidR="00725835" w:rsidRPr="006D3D3D">
        <w:rPr>
          <w:rFonts w:ascii="Times New Roman" w:hAnsi="Times New Roman"/>
          <w:sz w:val="28"/>
          <w:szCs w:val="28"/>
        </w:rPr>
        <w:t>сель</w:t>
      </w:r>
      <w:r w:rsidR="008A2B73">
        <w:rPr>
          <w:rFonts w:ascii="Times New Roman" w:hAnsi="Times New Roman"/>
          <w:sz w:val="28"/>
          <w:szCs w:val="28"/>
        </w:rPr>
        <w:t>ское поселение» (</w:t>
      </w:r>
      <w:r w:rsidR="00725835" w:rsidRPr="006D3D3D">
        <w:rPr>
          <w:rFonts w:ascii="Times New Roman" w:hAnsi="Times New Roman"/>
          <w:sz w:val="28"/>
          <w:szCs w:val="28"/>
        </w:rPr>
        <w:t>приложению № 1</w:t>
      </w:r>
      <w:r w:rsidR="00DD2325">
        <w:rPr>
          <w:rFonts w:ascii="Times New Roman" w:hAnsi="Times New Roman"/>
          <w:sz w:val="28"/>
          <w:szCs w:val="28"/>
        </w:rPr>
        <w:t>)</w:t>
      </w:r>
      <w:r w:rsidR="00725835" w:rsidRPr="006D3D3D">
        <w:rPr>
          <w:rFonts w:ascii="Times New Roman" w:hAnsi="Times New Roman"/>
          <w:sz w:val="28"/>
          <w:szCs w:val="28"/>
        </w:rPr>
        <w:t>;</w:t>
      </w:r>
    </w:p>
    <w:p w:rsidR="00725835" w:rsidRPr="006D3D3D" w:rsidRDefault="00D4750F" w:rsidP="00DD2325">
      <w:pPr>
        <w:suppressAutoHyphens/>
        <w:spacing w:after="0" w:line="240" w:lineRule="auto"/>
        <w:ind w:firstLine="709"/>
        <w:jc w:val="both"/>
        <w:rPr>
          <w:rFonts w:ascii="Times New Roman" w:eastAsia="Calibri" w:hAnsi="Times New Roman"/>
          <w:sz w:val="28"/>
          <w:szCs w:val="28"/>
        </w:rPr>
      </w:pPr>
      <w:r w:rsidRPr="006D3D3D">
        <w:rPr>
          <w:rFonts w:ascii="Times New Roman" w:hAnsi="Times New Roman"/>
          <w:sz w:val="28"/>
          <w:szCs w:val="28"/>
        </w:rPr>
        <w:t>1.2.</w:t>
      </w:r>
      <w:r w:rsidR="003E6540" w:rsidRPr="006D3D3D">
        <w:rPr>
          <w:rFonts w:ascii="Times New Roman" w:hAnsi="Times New Roman"/>
          <w:sz w:val="28"/>
          <w:szCs w:val="28"/>
        </w:rPr>
        <w:t xml:space="preserve"> </w:t>
      </w:r>
      <w:r w:rsidR="003E6540" w:rsidRPr="006D3D3D">
        <w:rPr>
          <w:rFonts w:ascii="Times New Roman" w:hAnsi="Times New Roman"/>
          <w:bCs/>
          <w:sz w:val="28"/>
          <w:szCs w:val="28"/>
        </w:rPr>
        <w:t>А</w:t>
      </w:r>
      <w:r w:rsidR="00725835" w:rsidRPr="006D3D3D">
        <w:rPr>
          <w:rFonts w:ascii="Times New Roman" w:hAnsi="Times New Roman"/>
          <w:bCs/>
          <w:sz w:val="28"/>
          <w:szCs w:val="28"/>
        </w:rPr>
        <w:t>нтикоррупционный стандарт</w:t>
      </w:r>
      <w:r w:rsidR="00880256" w:rsidRPr="006D3D3D">
        <w:rPr>
          <w:rFonts w:ascii="Times New Roman" w:hAnsi="Times New Roman"/>
          <w:bCs/>
          <w:sz w:val="28"/>
          <w:szCs w:val="28"/>
        </w:rPr>
        <w:t xml:space="preserve"> в сфере деятельности сектора экономики и финансов</w:t>
      </w:r>
      <w:r w:rsidR="00725835" w:rsidRPr="006D3D3D">
        <w:rPr>
          <w:rFonts w:ascii="Times New Roman" w:hAnsi="Times New Roman"/>
          <w:bCs/>
          <w:sz w:val="28"/>
          <w:szCs w:val="28"/>
        </w:rPr>
        <w:t xml:space="preserve"> Администрации </w:t>
      </w:r>
      <w:r w:rsidR="006D3D3D">
        <w:rPr>
          <w:rFonts w:ascii="Times New Roman" w:hAnsi="Times New Roman"/>
          <w:sz w:val="28"/>
          <w:szCs w:val="28"/>
        </w:rPr>
        <w:t>Савоськинского</w:t>
      </w:r>
      <w:r w:rsidR="00DD2325">
        <w:rPr>
          <w:rFonts w:ascii="Times New Roman" w:hAnsi="Times New Roman"/>
          <w:sz w:val="28"/>
          <w:szCs w:val="28"/>
        </w:rPr>
        <w:t xml:space="preserve"> </w:t>
      </w:r>
      <w:r w:rsidR="00725835" w:rsidRPr="006D3D3D">
        <w:rPr>
          <w:rFonts w:ascii="Times New Roman" w:hAnsi="Times New Roman"/>
          <w:bCs/>
          <w:sz w:val="28"/>
          <w:szCs w:val="28"/>
        </w:rPr>
        <w:t xml:space="preserve">сельского поселения </w:t>
      </w:r>
      <w:r w:rsidR="00725835" w:rsidRPr="006D3D3D">
        <w:rPr>
          <w:rFonts w:ascii="Times New Roman" w:hAnsi="Times New Roman"/>
          <w:sz w:val="28"/>
          <w:szCs w:val="28"/>
        </w:rPr>
        <w:t>при формировании, утверждении</w:t>
      </w:r>
      <w:r w:rsidR="00DD2325">
        <w:rPr>
          <w:rFonts w:ascii="Times New Roman" w:hAnsi="Times New Roman"/>
          <w:sz w:val="28"/>
          <w:szCs w:val="28"/>
        </w:rPr>
        <w:t xml:space="preserve"> и исполнении бюджета поселения (</w:t>
      </w:r>
      <w:r w:rsidR="00725835" w:rsidRPr="006D3D3D">
        <w:rPr>
          <w:rFonts w:ascii="Times New Roman" w:eastAsia="Calibri" w:hAnsi="Times New Roman"/>
          <w:sz w:val="28"/>
          <w:szCs w:val="28"/>
        </w:rPr>
        <w:t>прило</w:t>
      </w:r>
      <w:r w:rsidR="004A3B63" w:rsidRPr="006D3D3D">
        <w:rPr>
          <w:rFonts w:ascii="Times New Roman" w:eastAsia="Calibri" w:hAnsi="Times New Roman"/>
          <w:sz w:val="28"/>
          <w:szCs w:val="28"/>
        </w:rPr>
        <w:t>жени</w:t>
      </w:r>
      <w:r w:rsidR="00DD2325">
        <w:rPr>
          <w:rFonts w:ascii="Times New Roman" w:eastAsia="Calibri" w:hAnsi="Times New Roman"/>
          <w:sz w:val="28"/>
          <w:szCs w:val="28"/>
        </w:rPr>
        <w:t>е № 2)</w:t>
      </w:r>
      <w:r w:rsidR="00725835" w:rsidRPr="006D3D3D">
        <w:rPr>
          <w:rFonts w:ascii="Times New Roman" w:eastAsia="Calibri" w:hAnsi="Times New Roman"/>
          <w:sz w:val="28"/>
          <w:szCs w:val="28"/>
        </w:rPr>
        <w:t>;</w:t>
      </w:r>
    </w:p>
    <w:p w:rsidR="00725835" w:rsidRPr="006D3D3D" w:rsidRDefault="00875826" w:rsidP="008A2B73">
      <w:pPr>
        <w:suppressAutoHyphens/>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1.3. </w:t>
      </w:r>
      <w:r w:rsidR="003E6540" w:rsidRPr="006D3D3D">
        <w:rPr>
          <w:rFonts w:ascii="Times New Roman" w:hAnsi="Times New Roman"/>
          <w:bCs/>
          <w:sz w:val="28"/>
          <w:szCs w:val="28"/>
        </w:rPr>
        <w:t>А</w:t>
      </w:r>
      <w:r w:rsidR="00725835" w:rsidRPr="006D3D3D">
        <w:rPr>
          <w:rFonts w:ascii="Times New Roman" w:hAnsi="Times New Roman"/>
          <w:bCs/>
          <w:sz w:val="28"/>
          <w:szCs w:val="28"/>
        </w:rPr>
        <w:t xml:space="preserve">нтикоррупционный стандарт в сфере деятельности </w:t>
      </w:r>
      <w:r w:rsidR="00725835" w:rsidRPr="006D3D3D">
        <w:rPr>
          <w:rFonts w:ascii="Times New Roman" w:eastAsia="Calibri" w:hAnsi="Times New Roman"/>
          <w:sz w:val="28"/>
          <w:szCs w:val="28"/>
        </w:rPr>
        <w:t xml:space="preserve">Администрации </w:t>
      </w:r>
      <w:r w:rsidR="006D3D3D">
        <w:rPr>
          <w:rFonts w:ascii="Times New Roman" w:hAnsi="Times New Roman"/>
          <w:sz w:val="28"/>
          <w:szCs w:val="28"/>
        </w:rPr>
        <w:t>Савоськинского</w:t>
      </w:r>
      <w:r>
        <w:rPr>
          <w:rFonts w:ascii="Times New Roman" w:hAnsi="Times New Roman"/>
          <w:sz w:val="28"/>
          <w:szCs w:val="28"/>
        </w:rPr>
        <w:t xml:space="preserve"> </w:t>
      </w:r>
      <w:r w:rsidR="00725835" w:rsidRPr="006D3D3D">
        <w:rPr>
          <w:rFonts w:ascii="Times New Roman" w:eastAsia="Calibri" w:hAnsi="Times New Roman"/>
          <w:sz w:val="28"/>
          <w:szCs w:val="28"/>
        </w:rPr>
        <w:t xml:space="preserve">сельского поселения </w:t>
      </w:r>
      <w:r w:rsidR="00725835" w:rsidRPr="006D3D3D">
        <w:rPr>
          <w:rFonts w:ascii="Times New Roman" w:hAnsi="Times New Roman"/>
          <w:bCs/>
          <w:sz w:val="28"/>
          <w:szCs w:val="28"/>
        </w:rPr>
        <w:t xml:space="preserve">при подборе кадров для замещения должностей муниципальной службы в Администрации </w:t>
      </w:r>
      <w:r w:rsidR="006D3D3D">
        <w:rPr>
          <w:rFonts w:ascii="Times New Roman" w:hAnsi="Times New Roman"/>
          <w:sz w:val="28"/>
          <w:szCs w:val="28"/>
        </w:rPr>
        <w:t>Савоськинского</w:t>
      </w:r>
      <w:r>
        <w:rPr>
          <w:rFonts w:ascii="Times New Roman" w:hAnsi="Times New Roman"/>
          <w:sz w:val="28"/>
          <w:szCs w:val="28"/>
        </w:rPr>
        <w:t xml:space="preserve"> </w:t>
      </w:r>
      <w:r w:rsidR="00725835" w:rsidRPr="006D3D3D">
        <w:rPr>
          <w:rFonts w:ascii="Times New Roman" w:hAnsi="Times New Roman"/>
          <w:bCs/>
          <w:sz w:val="28"/>
          <w:szCs w:val="28"/>
        </w:rPr>
        <w:t>сельского поселения</w:t>
      </w:r>
      <w:r>
        <w:rPr>
          <w:rFonts w:ascii="Times New Roman" w:hAnsi="Times New Roman"/>
          <w:bCs/>
          <w:sz w:val="28"/>
          <w:szCs w:val="28"/>
        </w:rPr>
        <w:t xml:space="preserve"> (</w:t>
      </w:r>
      <w:r w:rsidR="00725835" w:rsidRPr="006D3D3D">
        <w:rPr>
          <w:rFonts w:ascii="Times New Roman" w:eastAsia="Calibri" w:hAnsi="Times New Roman"/>
          <w:sz w:val="28"/>
          <w:szCs w:val="28"/>
        </w:rPr>
        <w:t>приложени</w:t>
      </w:r>
      <w:r>
        <w:rPr>
          <w:rFonts w:ascii="Times New Roman" w:eastAsia="Calibri" w:hAnsi="Times New Roman"/>
          <w:sz w:val="28"/>
          <w:szCs w:val="28"/>
        </w:rPr>
        <w:t>е</w:t>
      </w:r>
      <w:r w:rsidR="004A3B63" w:rsidRPr="006D3D3D">
        <w:rPr>
          <w:rFonts w:ascii="Times New Roman" w:eastAsia="Calibri" w:hAnsi="Times New Roman"/>
          <w:sz w:val="28"/>
          <w:szCs w:val="28"/>
        </w:rPr>
        <w:t xml:space="preserve"> № </w:t>
      </w:r>
      <w:r>
        <w:rPr>
          <w:rFonts w:ascii="Times New Roman" w:eastAsia="Calibri" w:hAnsi="Times New Roman"/>
          <w:sz w:val="28"/>
          <w:szCs w:val="28"/>
        </w:rPr>
        <w:t>3)</w:t>
      </w:r>
      <w:r w:rsidR="00725835" w:rsidRPr="006D3D3D">
        <w:rPr>
          <w:rFonts w:ascii="Times New Roman" w:eastAsia="Calibri" w:hAnsi="Times New Roman"/>
          <w:sz w:val="28"/>
          <w:szCs w:val="28"/>
        </w:rPr>
        <w:t>;</w:t>
      </w:r>
    </w:p>
    <w:p w:rsidR="00725835" w:rsidRPr="006D3D3D" w:rsidRDefault="00D4750F" w:rsidP="008A2B73">
      <w:pPr>
        <w:pStyle w:val="Style4"/>
        <w:widowControl/>
        <w:suppressAutoHyphens/>
        <w:spacing w:line="240" w:lineRule="auto"/>
        <w:ind w:firstLine="709"/>
        <w:jc w:val="both"/>
        <w:rPr>
          <w:rFonts w:eastAsia="Calibri"/>
          <w:sz w:val="28"/>
          <w:szCs w:val="28"/>
        </w:rPr>
      </w:pPr>
      <w:r w:rsidRPr="006D3D3D">
        <w:rPr>
          <w:rFonts w:eastAsia="Calibri"/>
          <w:sz w:val="28"/>
          <w:szCs w:val="28"/>
        </w:rPr>
        <w:lastRenderedPageBreak/>
        <w:t>1.5</w:t>
      </w:r>
      <w:r w:rsidR="004A3B63" w:rsidRPr="006D3D3D">
        <w:rPr>
          <w:rFonts w:eastAsia="Calibri"/>
          <w:sz w:val="28"/>
          <w:szCs w:val="28"/>
        </w:rPr>
        <w:t xml:space="preserve">. Антикоррупционный стандарт </w:t>
      </w:r>
      <w:r w:rsidR="00725835" w:rsidRPr="006D3D3D">
        <w:rPr>
          <w:rFonts w:eastAsia="Calibri"/>
          <w:sz w:val="28"/>
          <w:szCs w:val="28"/>
        </w:rPr>
        <w:t xml:space="preserve">в сфере </w:t>
      </w:r>
      <w:r w:rsidR="00725835" w:rsidRPr="006D3D3D">
        <w:rPr>
          <w:rStyle w:val="FontStyle23"/>
          <w:sz w:val="28"/>
          <w:szCs w:val="28"/>
        </w:rPr>
        <w:t xml:space="preserve">нормотворческой деятельности Администрации </w:t>
      </w:r>
      <w:r w:rsidR="006D3D3D">
        <w:rPr>
          <w:rFonts w:eastAsia="Calibri"/>
          <w:sz w:val="28"/>
          <w:szCs w:val="28"/>
        </w:rPr>
        <w:t>Савоськинского</w:t>
      </w:r>
      <w:r w:rsidR="00725835" w:rsidRPr="006D3D3D">
        <w:rPr>
          <w:rFonts w:eastAsia="Calibri"/>
          <w:sz w:val="28"/>
          <w:szCs w:val="28"/>
        </w:rPr>
        <w:t xml:space="preserve"> сельского по</w:t>
      </w:r>
      <w:r w:rsidR="00F96047">
        <w:rPr>
          <w:rFonts w:eastAsia="Calibri"/>
          <w:sz w:val="28"/>
          <w:szCs w:val="28"/>
        </w:rPr>
        <w:t>селения (приложение</w:t>
      </w:r>
      <w:r w:rsidR="004A3B63" w:rsidRPr="006D3D3D">
        <w:rPr>
          <w:rFonts w:eastAsia="Calibri"/>
          <w:sz w:val="28"/>
          <w:szCs w:val="28"/>
        </w:rPr>
        <w:t xml:space="preserve"> № </w:t>
      </w:r>
      <w:r w:rsidR="00F96047">
        <w:rPr>
          <w:rFonts w:eastAsia="Calibri"/>
          <w:sz w:val="28"/>
          <w:szCs w:val="28"/>
        </w:rPr>
        <w:t>4)</w:t>
      </w:r>
      <w:r w:rsidR="00725835" w:rsidRPr="006D3D3D">
        <w:rPr>
          <w:rFonts w:eastAsia="Calibri"/>
          <w:sz w:val="28"/>
          <w:szCs w:val="28"/>
        </w:rPr>
        <w:t>;</w:t>
      </w:r>
    </w:p>
    <w:p w:rsidR="007429EA" w:rsidRPr="006D3D3D" w:rsidRDefault="00D4750F" w:rsidP="008A2B73">
      <w:pPr>
        <w:pStyle w:val="Style4"/>
        <w:widowControl/>
        <w:suppressAutoHyphens/>
        <w:spacing w:line="240" w:lineRule="auto"/>
        <w:ind w:firstLine="709"/>
        <w:jc w:val="both"/>
        <w:rPr>
          <w:rFonts w:eastAsia="Calibri"/>
          <w:sz w:val="28"/>
          <w:szCs w:val="28"/>
        </w:rPr>
      </w:pPr>
      <w:r w:rsidRPr="006D3D3D">
        <w:rPr>
          <w:bCs/>
          <w:sz w:val="28"/>
          <w:szCs w:val="28"/>
        </w:rPr>
        <w:t>1.6</w:t>
      </w:r>
      <w:r w:rsidR="007429EA" w:rsidRPr="006D3D3D">
        <w:rPr>
          <w:bCs/>
          <w:color w:val="FF0000"/>
          <w:sz w:val="28"/>
          <w:szCs w:val="28"/>
        </w:rPr>
        <w:t>.</w:t>
      </w:r>
      <w:r w:rsidRPr="006D3D3D">
        <w:rPr>
          <w:sz w:val="28"/>
          <w:szCs w:val="28"/>
        </w:rPr>
        <w:t>Антикоррупционный стандарт деятельности Администрации</w:t>
      </w:r>
      <w:r w:rsidR="007A2BC7">
        <w:rPr>
          <w:sz w:val="28"/>
          <w:szCs w:val="28"/>
        </w:rPr>
        <w:t xml:space="preserve"> </w:t>
      </w:r>
      <w:r w:rsidR="006D3D3D">
        <w:rPr>
          <w:sz w:val="28"/>
          <w:szCs w:val="28"/>
        </w:rPr>
        <w:t>Савоськинского</w:t>
      </w:r>
      <w:r w:rsidRPr="006D3D3D">
        <w:rPr>
          <w:sz w:val="28"/>
          <w:szCs w:val="28"/>
        </w:rPr>
        <w:t xml:space="preserve"> сельского поселения в сфере деятельности благо</w:t>
      </w:r>
      <w:r w:rsidR="004F43D3" w:rsidRPr="006D3D3D">
        <w:rPr>
          <w:sz w:val="28"/>
          <w:szCs w:val="28"/>
        </w:rPr>
        <w:t>устройства</w:t>
      </w:r>
      <w:r w:rsidR="007A2BC7">
        <w:rPr>
          <w:bCs/>
          <w:sz w:val="28"/>
          <w:szCs w:val="28"/>
        </w:rPr>
        <w:t xml:space="preserve"> (</w:t>
      </w:r>
      <w:r w:rsidR="004A3B63" w:rsidRPr="006D3D3D">
        <w:rPr>
          <w:rFonts w:eastAsia="Calibri"/>
          <w:sz w:val="28"/>
          <w:szCs w:val="28"/>
        </w:rPr>
        <w:t>приложени</w:t>
      </w:r>
      <w:r w:rsidR="007A2BC7">
        <w:rPr>
          <w:rFonts w:eastAsia="Calibri"/>
          <w:sz w:val="28"/>
          <w:szCs w:val="28"/>
        </w:rPr>
        <w:t>е № 5)</w:t>
      </w:r>
      <w:r w:rsidR="007429EA" w:rsidRPr="006D3D3D">
        <w:rPr>
          <w:rFonts w:eastAsia="Calibri"/>
          <w:sz w:val="28"/>
          <w:szCs w:val="28"/>
        </w:rPr>
        <w:t>.</w:t>
      </w:r>
    </w:p>
    <w:p w:rsidR="00403AAD"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2. Муниципальным служащим Администрации </w:t>
      </w:r>
      <w:r w:rsidR="006D3D3D">
        <w:rPr>
          <w:rFonts w:ascii="Times New Roman" w:hAnsi="Times New Roman"/>
          <w:sz w:val="28"/>
          <w:szCs w:val="28"/>
        </w:rPr>
        <w:t>Савоськинского</w:t>
      </w:r>
      <w:r w:rsidR="007A2BC7">
        <w:rPr>
          <w:rFonts w:ascii="Times New Roman" w:hAnsi="Times New Roman"/>
          <w:sz w:val="28"/>
          <w:szCs w:val="28"/>
        </w:rPr>
        <w:t xml:space="preserve"> </w:t>
      </w:r>
      <w:r w:rsidRPr="006D3D3D">
        <w:rPr>
          <w:rFonts w:ascii="Times New Roman" w:hAnsi="Times New Roman"/>
          <w:sz w:val="28"/>
          <w:szCs w:val="28"/>
        </w:rPr>
        <w:t>сельского поселения</w:t>
      </w:r>
      <w:r w:rsidR="00880256" w:rsidRPr="006D3D3D">
        <w:rPr>
          <w:rFonts w:ascii="Times New Roman" w:hAnsi="Times New Roman"/>
          <w:sz w:val="28"/>
          <w:szCs w:val="28"/>
        </w:rPr>
        <w:t xml:space="preserve"> необходимо</w:t>
      </w:r>
      <w:r w:rsidRPr="006D3D3D">
        <w:rPr>
          <w:rFonts w:ascii="Times New Roman" w:hAnsi="Times New Roman"/>
          <w:sz w:val="28"/>
          <w:szCs w:val="28"/>
        </w:rPr>
        <w:t xml:space="preserve"> соблюдать антикоррупционные стандарты, утвержденные настоящим постановлением.</w:t>
      </w:r>
    </w:p>
    <w:p w:rsidR="003E6540" w:rsidRPr="006D3D3D" w:rsidRDefault="00725835" w:rsidP="008A2B73">
      <w:pPr>
        <w:suppressAutoHyphens/>
        <w:spacing w:after="0" w:line="240" w:lineRule="auto"/>
        <w:ind w:firstLine="709"/>
        <w:jc w:val="both"/>
        <w:rPr>
          <w:rFonts w:ascii="Times New Roman" w:hAnsi="Times New Roman"/>
          <w:color w:val="000000"/>
          <w:sz w:val="28"/>
          <w:szCs w:val="28"/>
        </w:rPr>
      </w:pPr>
      <w:r w:rsidRPr="006D3D3D">
        <w:rPr>
          <w:rFonts w:ascii="Times New Roman" w:hAnsi="Times New Roman"/>
          <w:sz w:val="28"/>
          <w:szCs w:val="28"/>
        </w:rPr>
        <w:t>3</w:t>
      </w:r>
      <w:r w:rsidRPr="006D3D3D">
        <w:rPr>
          <w:rFonts w:ascii="Times New Roman" w:hAnsi="Times New Roman"/>
          <w:color w:val="FF0000"/>
          <w:sz w:val="28"/>
          <w:szCs w:val="28"/>
        </w:rPr>
        <w:t xml:space="preserve">. </w:t>
      </w:r>
      <w:r w:rsidR="00D75154" w:rsidRPr="006D3D3D">
        <w:rPr>
          <w:rFonts w:ascii="Times New Roman" w:hAnsi="Times New Roman"/>
          <w:sz w:val="28"/>
          <w:szCs w:val="28"/>
        </w:rPr>
        <w:t>Постановление подлежит обнародованию</w:t>
      </w:r>
      <w:r w:rsidR="007A2BC7">
        <w:rPr>
          <w:rFonts w:ascii="Times New Roman" w:hAnsi="Times New Roman"/>
          <w:sz w:val="28"/>
          <w:szCs w:val="28"/>
        </w:rPr>
        <w:t xml:space="preserve"> </w:t>
      </w:r>
      <w:r w:rsidR="003E6540" w:rsidRPr="006D3D3D">
        <w:rPr>
          <w:rFonts w:ascii="Times New Roman" w:hAnsi="Times New Roman"/>
          <w:color w:val="000000"/>
          <w:sz w:val="28"/>
          <w:szCs w:val="28"/>
        </w:rPr>
        <w:t xml:space="preserve">на официальном сайте </w:t>
      </w:r>
      <w:r w:rsidR="006D3D3D">
        <w:rPr>
          <w:rFonts w:ascii="Times New Roman" w:hAnsi="Times New Roman"/>
          <w:color w:val="000000"/>
          <w:sz w:val="28"/>
          <w:szCs w:val="28"/>
        </w:rPr>
        <w:t>Савоськинского</w:t>
      </w:r>
      <w:r w:rsidR="00A00CA9" w:rsidRPr="006D3D3D">
        <w:rPr>
          <w:rFonts w:ascii="Times New Roman" w:hAnsi="Times New Roman"/>
          <w:color w:val="000000"/>
          <w:sz w:val="28"/>
          <w:szCs w:val="28"/>
        </w:rPr>
        <w:t xml:space="preserve"> </w:t>
      </w:r>
      <w:r w:rsidR="003E6540" w:rsidRPr="006D3D3D">
        <w:rPr>
          <w:rFonts w:ascii="Times New Roman" w:hAnsi="Times New Roman"/>
          <w:color w:val="000000"/>
          <w:sz w:val="28"/>
          <w:szCs w:val="28"/>
        </w:rPr>
        <w:t>сельского поселения в информационно-телекоммуникационной сети Интернет.</w:t>
      </w:r>
    </w:p>
    <w:p w:rsidR="00B93FCA" w:rsidRPr="006D3D3D" w:rsidRDefault="00725835" w:rsidP="008A2B73">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4. Контроль за выполнением настоящего </w:t>
      </w:r>
      <w:r w:rsidR="00BD0114" w:rsidRPr="006D3D3D">
        <w:rPr>
          <w:rFonts w:ascii="Times New Roman" w:hAnsi="Times New Roman"/>
          <w:sz w:val="28"/>
          <w:szCs w:val="28"/>
        </w:rPr>
        <w:t>постановления оставляю за собой.</w:t>
      </w:r>
    </w:p>
    <w:p w:rsidR="00C6286F" w:rsidRPr="006D3D3D" w:rsidRDefault="00C6286F" w:rsidP="008A2B73">
      <w:pPr>
        <w:suppressAutoHyphens/>
        <w:spacing w:after="0" w:line="240" w:lineRule="auto"/>
        <w:ind w:firstLine="709"/>
        <w:jc w:val="both"/>
        <w:rPr>
          <w:rFonts w:ascii="Times New Roman" w:hAnsi="Times New Roman"/>
          <w:sz w:val="28"/>
          <w:szCs w:val="28"/>
        </w:rPr>
      </w:pPr>
    </w:p>
    <w:p w:rsidR="00C6286F" w:rsidRPr="006D3D3D" w:rsidRDefault="00C6286F" w:rsidP="00FC20F8">
      <w:pPr>
        <w:suppressAutoHyphens/>
        <w:spacing w:after="0" w:line="240" w:lineRule="auto"/>
        <w:ind w:firstLine="709"/>
        <w:jc w:val="both"/>
        <w:rPr>
          <w:rFonts w:ascii="Times New Roman" w:hAnsi="Times New Roman"/>
          <w:sz w:val="28"/>
          <w:szCs w:val="28"/>
        </w:rPr>
      </w:pPr>
    </w:p>
    <w:p w:rsidR="00403AAD" w:rsidRPr="006D3D3D" w:rsidRDefault="00403AAD" w:rsidP="00FC20F8">
      <w:pPr>
        <w:suppressAutoHyphens/>
        <w:spacing w:after="0"/>
        <w:ind w:firstLine="709"/>
        <w:jc w:val="both"/>
        <w:rPr>
          <w:rFonts w:ascii="Times New Roman" w:hAnsi="Times New Roman"/>
          <w:sz w:val="28"/>
          <w:szCs w:val="28"/>
        </w:rPr>
      </w:pPr>
    </w:p>
    <w:p w:rsidR="00E75F95" w:rsidRPr="006D3D3D" w:rsidRDefault="000B1D23" w:rsidP="00FC20F8">
      <w:pPr>
        <w:pStyle w:val="a3"/>
        <w:suppressAutoHyphens/>
        <w:rPr>
          <w:b w:val="0"/>
          <w:sz w:val="28"/>
          <w:szCs w:val="28"/>
          <w:lang w:val="ru-RU"/>
        </w:rPr>
      </w:pPr>
      <w:r w:rsidRPr="006D3D3D">
        <w:rPr>
          <w:b w:val="0"/>
          <w:sz w:val="28"/>
          <w:szCs w:val="28"/>
          <w:lang w:val="ru-RU"/>
        </w:rPr>
        <w:t>Г</w:t>
      </w:r>
      <w:r w:rsidR="00995F48" w:rsidRPr="006D3D3D">
        <w:rPr>
          <w:b w:val="0"/>
          <w:sz w:val="28"/>
          <w:szCs w:val="28"/>
          <w:lang w:val="ru-RU"/>
        </w:rPr>
        <w:t>лав</w:t>
      </w:r>
      <w:r w:rsidRPr="006D3D3D">
        <w:rPr>
          <w:b w:val="0"/>
          <w:sz w:val="28"/>
          <w:szCs w:val="28"/>
          <w:lang w:val="ru-RU"/>
        </w:rPr>
        <w:t>а</w:t>
      </w:r>
      <w:r w:rsidR="007A2BC7">
        <w:rPr>
          <w:b w:val="0"/>
          <w:sz w:val="28"/>
          <w:szCs w:val="28"/>
          <w:lang w:val="ru-RU"/>
        </w:rPr>
        <w:t xml:space="preserve"> </w:t>
      </w:r>
      <w:r w:rsidR="008B4CEF" w:rsidRPr="006D3D3D">
        <w:rPr>
          <w:b w:val="0"/>
          <w:sz w:val="28"/>
          <w:szCs w:val="28"/>
          <w:lang w:val="ru-RU"/>
        </w:rPr>
        <w:t>А</w:t>
      </w:r>
      <w:r w:rsidR="00F35058" w:rsidRPr="006D3D3D">
        <w:rPr>
          <w:b w:val="0"/>
          <w:sz w:val="28"/>
          <w:szCs w:val="28"/>
          <w:lang w:val="ru-RU"/>
        </w:rPr>
        <w:t>дминистрации</w:t>
      </w:r>
    </w:p>
    <w:p w:rsidR="007A2BC7" w:rsidRDefault="006D3D3D" w:rsidP="00FC20F8">
      <w:pPr>
        <w:pStyle w:val="a3"/>
        <w:suppressAutoHyphens/>
        <w:rPr>
          <w:b w:val="0"/>
          <w:sz w:val="28"/>
          <w:szCs w:val="28"/>
          <w:lang w:val="ru-RU"/>
        </w:rPr>
      </w:pPr>
      <w:r>
        <w:rPr>
          <w:b w:val="0"/>
          <w:sz w:val="28"/>
          <w:szCs w:val="28"/>
          <w:lang w:val="ru-RU"/>
        </w:rPr>
        <w:t>Савоськинского</w:t>
      </w:r>
      <w:r w:rsidR="007A2BC7">
        <w:rPr>
          <w:b w:val="0"/>
          <w:sz w:val="28"/>
          <w:szCs w:val="28"/>
          <w:lang w:val="ru-RU"/>
        </w:rPr>
        <w:t xml:space="preserve"> </w:t>
      </w:r>
    </w:p>
    <w:p w:rsidR="00C6286F" w:rsidRPr="006D3D3D" w:rsidRDefault="00192F0A" w:rsidP="00FC20F8">
      <w:pPr>
        <w:pStyle w:val="a3"/>
        <w:suppressAutoHyphens/>
        <w:rPr>
          <w:sz w:val="28"/>
          <w:szCs w:val="28"/>
          <w:lang w:val="ru-RU"/>
        </w:rPr>
      </w:pPr>
      <w:r w:rsidRPr="006D3D3D">
        <w:rPr>
          <w:b w:val="0"/>
          <w:sz w:val="28"/>
          <w:szCs w:val="28"/>
          <w:lang w:val="ru-RU"/>
        </w:rPr>
        <w:t xml:space="preserve">сельского </w:t>
      </w:r>
      <w:r w:rsidR="00995F48" w:rsidRPr="006D3D3D">
        <w:rPr>
          <w:b w:val="0"/>
          <w:sz w:val="28"/>
          <w:szCs w:val="28"/>
          <w:lang w:val="ru-RU"/>
        </w:rPr>
        <w:t xml:space="preserve">поселения      </w:t>
      </w:r>
      <w:r w:rsidR="007A2BC7">
        <w:rPr>
          <w:b w:val="0"/>
          <w:sz w:val="28"/>
          <w:szCs w:val="28"/>
          <w:lang w:val="ru-RU"/>
        </w:rPr>
        <w:t xml:space="preserve">                                            </w:t>
      </w:r>
      <w:r w:rsidR="00995F48" w:rsidRPr="006D3D3D">
        <w:rPr>
          <w:b w:val="0"/>
          <w:sz w:val="28"/>
          <w:szCs w:val="28"/>
          <w:lang w:val="ru-RU"/>
        </w:rPr>
        <w:t xml:space="preserve">      </w:t>
      </w:r>
      <w:r w:rsidR="007A2BC7">
        <w:rPr>
          <w:b w:val="0"/>
          <w:sz w:val="28"/>
          <w:szCs w:val="28"/>
          <w:lang w:val="ru-RU"/>
        </w:rPr>
        <w:t>И.А. Фроленко</w:t>
      </w:r>
    </w:p>
    <w:p w:rsidR="00C6286F" w:rsidRPr="006D3D3D" w:rsidRDefault="00C6286F" w:rsidP="00FC20F8">
      <w:pPr>
        <w:suppressAutoHyphens/>
        <w:spacing w:after="0"/>
        <w:ind w:left="5245"/>
        <w:jc w:val="both"/>
        <w:rPr>
          <w:rFonts w:ascii="Times New Roman" w:hAnsi="Times New Roman"/>
          <w:sz w:val="28"/>
          <w:szCs w:val="28"/>
        </w:rPr>
      </w:pPr>
    </w:p>
    <w:p w:rsidR="00C6286F" w:rsidRPr="006D3D3D" w:rsidRDefault="00C6286F" w:rsidP="00FC20F8">
      <w:pPr>
        <w:suppressAutoHyphens/>
        <w:spacing w:after="0"/>
        <w:ind w:left="5245"/>
        <w:jc w:val="both"/>
        <w:rPr>
          <w:rFonts w:ascii="Times New Roman" w:hAnsi="Times New Roman"/>
          <w:sz w:val="28"/>
          <w:szCs w:val="28"/>
        </w:rPr>
      </w:pPr>
    </w:p>
    <w:p w:rsidR="00C6286F" w:rsidRPr="006D3D3D" w:rsidRDefault="00C6286F" w:rsidP="00FC20F8">
      <w:pPr>
        <w:suppressAutoHyphens/>
        <w:spacing w:after="0"/>
        <w:ind w:left="5245"/>
        <w:jc w:val="both"/>
        <w:rPr>
          <w:rFonts w:ascii="Times New Roman" w:hAnsi="Times New Roman"/>
          <w:sz w:val="28"/>
          <w:szCs w:val="28"/>
        </w:rPr>
      </w:pPr>
    </w:p>
    <w:p w:rsidR="00C6286F" w:rsidRPr="006D3D3D" w:rsidRDefault="00C6286F" w:rsidP="00FC20F8">
      <w:pPr>
        <w:suppressAutoHyphens/>
        <w:spacing w:after="0"/>
        <w:ind w:left="5245"/>
        <w:jc w:val="both"/>
        <w:rPr>
          <w:rFonts w:ascii="Times New Roman" w:hAnsi="Times New Roman"/>
          <w:sz w:val="28"/>
          <w:szCs w:val="28"/>
        </w:rPr>
      </w:pPr>
    </w:p>
    <w:p w:rsidR="00A00CA9" w:rsidRPr="006D3D3D" w:rsidRDefault="00A00CA9" w:rsidP="00FC20F8">
      <w:pPr>
        <w:suppressAutoHyphens/>
        <w:spacing w:after="0"/>
        <w:ind w:left="5245"/>
        <w:jc w:val="both"/>
        <w:rPr>
          <w:rFonts w:ascii="Times New Roman" w:hAnsi="Times New Roman"/>
          <w:sz w:val="28"/>
          <w:szCs w:val="28"/>
        </w:rPr>
      </w:pPr>
    </w:p>
    <w:p w:rsidR="00A00CA9" w:rsidRPr="006D3D3D" w:rsidRDefault="00A00CA9" w:rsidP="00FC20F8">
      <w:pPr>
        <w:suppressAutoHyphens/>
        <w:spacing w:after="0"/>
        <w:ind w:left="5245"/>
        <w:jc w:val="both"/>
        <w:rPr>
          <w:rFonts w:ascii="Times New Roman" w:hAnsi="Times New Roman"/>
          <w:sz w:val="28"/>
          <w:szCs w:val="28"/>
        </w:rPr>
      </w:pPr>
    </w:p>
    <w:p w:rsidR="00A00CA9" w:rsidRPr="006D3D3D" w:rsidRDefault="00A00CA9" w:rsidP="00FC20F8">
      <w:pPr>
        <w:suppressAutoHyphens/>
        <w:spacing w:after="0"/>
        <w:ind w:left="5245"/>
        <w:jc w:val="both"/>
        <w:rPr>
          <w:rFonts w:ascii="Times New Roman" w:hAnsi="Times New Roman"/>
          <w:sz w:val="28"/>
          <w:szCs w:val="28"/>
        </w:rPr>
      </w:pPr>
    </w:p>
    <w:p w:rsidR="00A00CA9" w:rsidRPr="006D3D3D" w:rsidRDefault="00A00CA9" w:rsidP="00FC20F8">
      <w:pPr>
        <w:suppressAutoHyphens/>
        <w:spacing w:after="0"/>
        <w:ind w:left="5245"/>
        <w:jc w:val="both"/>
        <w:rPr>
          <w:rFonts w:ascii="Times New Roman" w:hAnsi="Times New Roman"/>
          <w:sz w:val="28"/>
          <w:szCs w:val="28"/>
        </w:rPr>
      </w:pPr>
    </w:p>
    <w:p w:rsidR="00A00CA9" w:rsidRPr="006D3D3D" w:rsidRDefault="00A00CA9" w:rsidP="00FC20F8">
      <w:pPr>
        <w:suppressAutoHyphens/>
        <w:spacing w:after="0"/>
        <w:ind w:left="5245"/>
        <w:jc w:val="both"/>
        <w:rPr>
          <w:rFonts w:ascii="Times New Roman" w:hAnsi="Times New Roman"/>
          <w:sz w:val="28"/>
          <w:szCs w:val="28"/>
        </w:rPr>
      </w:pPr>
    </w:p>
    <w:p w:rsidR="00A00CA9" w:rsidRPr="006D3D3D" w:rsidRDefault="00A00CA9" w:rsidP="00FC20F8">
      <w:pPr>
        <w:suppressAutoHyphens/>
        <w:spacing w:after="0"/>
        <w:ind w:left="5245"/>
        <w:jc w:val="both"/>
        <w:rPr>
          <w:rFonts w:ascii="Times New Roman" w:hAnsi="Times New Roman"/>
          <w:sz w:val="28"/>
          <w:szCs w:val="28"/>
        </w:rPr>
      </w:pPr>
    </w:p>
    <w:p w:rsidR="00C6286F" w:rsidRPr="006D3D3D" w:rsidRDefault="00C6286F" w:rsidP="00FC20F8">
      <w:pPr>
        <w:suppressAutoHyphens/>
        <w:spacing w:after="0"/>
        <w:ind w:left="5245"/>
        <w:jc w:val="both"/>
        <w:rPr>
          <w:rFonts w:ascii="Times New Roman" w:hAnsi="Times New Roman"/>
          <w:sz w:val="28"/>
          <w:szCs w:val="28"/>
        </w:rPr>
      </w:pPr>
    </w:p>
    <w:p w:rsidR="00C6286F" w:rsidRPr="006D3D3D" w:rsidRDefault="00C6286F" w:rsidP="00FC20F8">
      <w:pPr>
        <w:suppressAutoHyphens/>
        <w:spacing w:after="0"/>
        <w:ind w:left="5245"/>
        <w:jc w:val="both"/>
        <w:rPr>
          <w:rFonts w:ascii="Times New Roman" w:hAnsi="Times New Roman"/>
          <w:sz w:val="28"/>
          <w:szCs w:val="28"/>
        </w:rPr>
      </w:pPr>
    </w:p>
    <w:p w:rsidR="00C6286F" w:rsidRPr="006D3D3D" w:rsidRDefault="00C6286F" w:rsidP="00FC20F8">
      <w:pPr>
        <w:suppressAutoHyphens/>
        <w:spacing w:after="0"/>
        <w:ind w:left="5245"/>
        <w:jc w:val="both"/>
        <w:rPr>
          <w:rFonts w:ascii="Times New Roman" w:hAnsi="Times New Roman"/>
          <w:sz w:val="28"/>
          <w:szCs w:val="28"/>
        </w:rPr>
      </w:pPr>
    </w:p>
    <w:p w:rsidR="00C6286F" w:rsidRPr="006D3D3D" w:rsidRDefault="00C6286F" w:rsidP="00FC20F8">
      <w:pPr>
        <w:suppressAutoHyphens/>
        <w:spacing w:after="0"/>
        <w:ind w:left="5245"/>
        <w:jc w:val="both"/>
        <w:rPr>
          <w:rFonts w:ascii="Times New Roman" w:hAnsi="Times New Roman"/>
          <w:sz w:val="28"/>
          <w:szCs w:val="28"/>
        </w:rPr>
      </w:pPr>
    </w:p>
    <w:p w:rsidR="00C6286F" w:rsidRPr="006D3D3D" w:rsidRDefault="00C6286F" w:rsidP="00FC20F8">
      <w:pPr>
        <w:suppressAutoHyphens/>
        <w:spacing w:after="0"/>
        <w:ind w:left="5245"/>
        <w:jc w:val="both"/>
        <w:rPr>
          <w:rFonts w:ascii="Times New Roman" w:hAnsi="Times New Roman"/>
          <w:sz w:val="28"/>
          <w:szCs w:val="28"/>
        </w:rPr>
      </w:pPr>
    </w:p>
    <w:p w:rsidR="00C6286F" w:rsidRPr="006D3D3D" w:rsidRDefault="00C6286F" w:rsidP="00FC20F8">
      <w:pPr>
        <w:suppressAutoHyphens/>
        <w:spacing w:after="0"/>
        <w:ind w:left="5245"/>
        <w:jc w:val="both"/>
        <w:rPr>
          <w:rFonts w:ascii="Times New Roman" w:hAnsi="Times New Roman"/>
          <w:sz w:val="28"/>
          <w:szCs w:val="28"/>
        </w:rPr>
      </w:pPr>
    </w:p>
    <w:p w:rsidR="00C6286F" w:rsidRPr="006D3D3D" w:rsidRDefault="00C6286F" w:rsidP="00FC20F8">
      <w:pPr>
        <w:suppressAutoHyphens/>
        <w:spacing w:after="0"/>
        <w:ind w:left="5245"/>
        <w:jc w:val="both"/>
        <w:rPr>
          <w:rFonts w:ascii="Times New Roman" w:hAnsi="Times New Roman"/>
          <w:sz w:val="28"/>
          <w:szCs w:val="28"/>
        </w:rPr>
      </w:pPr>
    </w:p>
    <w:p w:rsidR="00D75154" w:rsidRPr="006D3D3D" w:rsidRDefault="00D75154" w:rsidP="00FC20F8">
      <w:pPr>
        <w:suppressAutoHyphens/>
        <w:spacing w:after="0"/>
        <w:ind w:left="5245"/>
        <w:jc w:val="both"/>
        <w:rPr>
          <w:rFonts w:ascii="Times New Roman" w:hAnsi="Times New Roman"/>
          <w:sz w:val="28"/>
          <w:szCs w:val="28"/>
        </w:rPr>
      </w:pPr>
    </w:p>
    <w:p w:rsidR="00D75154" w:rsidRPr="006D3D3D" w:rsidRDefault="00D75154" w:rsidP="00FC20F8">
      <w:pPr>
        <w:suppressAutoHyphens/>
        <w:spacing w:after="0"/>
        <w:ind w:left="5245"/>
        <w:jc w:val="both"/>
        <w:rPr>
          <w:rFonts w:ascii="Times New Roman" w:hAnsi="Times New Roman"/>
          <w:sz w:val="28"/>
          <w:szCs w:val="28"/>
        </w:rPr>
      </w:pPr>
    </w:p>
    <w:p w:rsidR="00D75154" w:rsidRPr="006D3D3D" w:rsidRDefault="00D75154" w:rsidP="00FC20F8">
      <w:pPr>
        <w:suppressAutoHyphens/>
        <w:spacing w:after="0"/>
        <w:ind w:left="5245"/>
        <w:jc w:val="both"/>
        <w:rPr>
          <w:rFonts w:ascii="Times New Roman" w:hAnsi="Times New Roman"/>
          <w:sz w:val="28"/>
          <w:szCs w:val="28"/>
        </w:rPr>
      </w:pPr>
    </w:p>
    <w:p w:rsidR="00D75154" w:rsidRPr="006D3D3D" w:rsidRDefault="00D75154" w:rsidP="00FC20F8">
      <w:pPr>
        <w:suppressAutoHyphens/>
        <w:spacing w:after="0"/>
        <w:ind w:left="5245"/>
        <w:jc w:val="both"/>
        <w:rPr>
          <w:rFonts w:ascii="Times New Roman" w:hAnsi="Times New Roman"/>
          <w:sz w:val="28"/>
          <w:szCs w:val="28"/>
        </w:rPr>
      </w:pPr>
    </w:p>
    <w:p w:rsidR="00725835" w:rsidRPr="006D3D3D" w:rsidRDefault="00725835" w:rsidP="00FC20F8">
      <w:pPr>
        <w:suppressAutoHyphens/>
        <w:spacing w:after="0" w:line="240" w:lineRule="auto"/>
        <w:ind w:left="5245"/>
        <w:jc w:val="right"/>
        <w:rPr>
          <w:rFonts w:ascii="Times New Roman" w:hAnsi="Times New Roman"/>
          <w:sz w:val="28"/>
          <w:szCs w:val="28"/>
        </w:rPr>
      </w:pPr>
      <w:r w:rsidRPr="006D3D3D">
        <w:rPr>
          <w:rFonts w:ascii="Times New Roman" w:hAnsi="Times New Roman"/>
          <w:sz w:val="28"/>
          <w:szCs w:val="28"/>
        </w:rPr>
        <w:t>Приложение № 1</w:t>
      </w:r>
    </w:p>
    <w:p w:rsidR="00A00CA9" w:rsidRPr="006D3D3D" w:rsidRDefault="00725835" w:rsidP="00FC20F8">
      <w:pPr>
        <w:suppressAutoHyphens/>
        <w:spacing w:after="0" w:line="240" w:lineRule="auto"/>
        <w:ind w:left="5245"/>
        <w:jc w:val="right"/>
        <w:rPr>
          <w:rFonts w:ascii="Times New Roman" w:hAnsi="Times New Roman"/>
          <w:sz w:val="28"/>
          <w:szCs w:val="28"/>
        </w:rPr>
      </w:pPr>
      <w:r w:rsidRPr="006D3D3D">
        <w:rPr>
          <w:rFonts w:ascii="Times New Roman" w:hAnsi="Times New Roman"/>
          <w:sz w:val="28"/>
          <w:szCs w:val="28"/>
        </w:rPr>
        <w:t>к постано</w:t>
      </w:r>
      <w:r w:rsidR="00D75154" w:rsidRPr="006D3D3D">
        <w:rPr>
          <w:rFonts w:ascii="Times New Roman" w:hAnsi="Times New Roman"/>
          <w:sz w:val="28"/>
          <w:szCs w:val="28"/>
        </w:rPr>
        <w:t>влени</w:t>
      </w:r>
      <w:r w:rsidR="00A00CA9" w:rsidRPr="006D3D3D">
        <w:rPr>
          <w:rFonts w:ascii="Times New Roman" w:hAnsi="Times New Roman"/>
          <w:sz w:val="28"/>
          <w:szCs w:val="28"/>
        </w:rPr>
        <w:t>ю</w:t>
      </w:r>
      <w:r w:rsidRPr="006D3D3D">
        <w:rPr>
          <w:rFonts w:ascii="Times New Roman" w:hAnsi="Times New Roman"/>
          <w:sz w:val="28"/>
          <w:szCs w:val="28"/>
        </w:rPr>
        <w:t xml:space="preserve"> Администра</w:t>
      </w:r>
      <w:r w:rsidR="00D75154" w:rsidRPr="006D3D3D">
        <w:rPr>
          <w:rFonts w:ascii="Times New Roman" w:hAnsi="Times New Roman"/>
          <w:sz w:val="28"/>
          <w:szCs w:val="28"/>
        </w:rPr>
        <w:t xml:space="preserve">ции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w:t>
      </w:r>
    </w:p>
    <w:p w:rsidR="00725835" w:rsidRPr="006D3D3D" w:rsidRDefault="00725835" w:rsidP="00FC20F8">
      <w:pPr>
        <w:suppressAutoHyphens/>
        <w:spacing w:after="0" w:line="240" w:lineRule="auto"/>
        <w:ind w:left="5245"/>
        <w:jc w:val="right"/>
        <w:rPr>
          <w:rFonts w:ascii="Times New Roman" w:hAnsi="Times New Roman"/>
          <w:sz w:val="28"/>
          <w:szCs w:val="28"/>
        </w:rPr>
      </w:pPr>
      <w:r w:rsidRPr="006D3D3D">
        <w:rPr>
          <w:rFonts w:ascii="Times New Roman" w:hAnsi="Times New Roman"/>
          <w:sz w:val="28"/>
          <w:szCs w:val="28"/>
        </w:rPr>
        <w:t xml:space="preserve"> поселения</w:t>
      </w:r>
      <w:r w:rsidR="007A2BC7">
        <w:rPr>
          <w:rFonts w:ascii="Times New Roman" w:hAnsi="Times New Roman"/>
          <w:sz w:val="28"/>
          <w:szCs w:val="28"/>
        </w:rPr>
        <w:t xml:space="preserve"> </w:t>
      </w:r>
      <w:r w:rsidRPr="006D3D3D">
        <w:rPr>
          <w:rFonts w:ascii="Times New Roman" w:hAnsi="Times New Roman"/>
          <w:sz w:val="28"/>
          <w:szCs w:val="28"/>
        </w:rPr>
        <w:t xml:space="preserve">от </w:t>
      </w:r>
      <w:r w:rsidR="007A2BC7">
        <w:rPr>
          <w:rFonts w:ascii="Times New Roman" w:hAnsi="Times New Roman"/>
          <w:sz w:val="28"/>
          <w:szCs w:val="28"/>
        </w:rPr>
        <w:t>00.00.0000 №</w:t>
      </w:r>
      <w:r w:rsidRPr="006D3D3D">
        <w:rPr>
          <w:rFonts w:ascii="Times New Roman" w:hAnsi="Times New Roman"/>
          <w:sz w:val="28"/>
          <w:szCs w:val="28"/>
        </w:rPr>
        <w:t xml:space="preserve"> </w:t>
      </w:r>
      <w:r w:rsidR="007A2BC7">
        <w:rPr>
          <w:rFonts w:ascii="Times New Roman" w:hAnsi="Times New Roman"/>
          <w:sz w:val="28"/>
          <w:szCs w:val="28"/>
        </w:rPr>
        <w:t>00</w:t>
      </w:r>
    </w:p>
    <w:p w:rsidR="00192F0A" w:rsidRPr="006D3D3D" w:rsidRDefault="00192F0A" w:rsidP="00FC20F8">
      <w:pPr>
        <w:suppressAutoHyphens/>
        <w:spacing w:after="0" w:line="240" w:lineRule="auto"/>
        <w:ind w:left="5245"/>
        <w:jc w:val="both"/>
        <w:rPr>
          <w:rFonts w:ascii="Times New Roman" w:hAnsi="Times New Roman"/>
          <w:sz w:val="28"/>
          <w:szCs w:val="28"/>
        </w:rPr>
      </w:pPr>
    </w:p>
    <w:p w:rsidR="00725835" w:rsidRPr="006D3D3D" w:rsidRDefault="00725835" w:rsidP="00FC20F8">
      <w:pPr>
        <w:suppressAutoHyphens/>
        <w:spacing w:after="0" w:line="240" w:lineRule="auto"/>
        <w:jc w:val="center"/>
        <w:rPr>
          <w:rFonts w:ascii="Times New Roman" w:hAnsi="Times New Roman"/>
          <w:sz w:val="28"/>
          <w:szCs w:val="28"/>
        </w:rPr>
      </w:pPr>
      <w:r w:rsidRPr="006D3D3D">
        <w:rPr>
          <w:rFonts w:ascii="Times New Roman" w:hAnsi="Times New Roman"/>
          <w:sz w:val="28"/>
          <w:szCs w:val="28"/>
        </w:rPr>
        <w:t>АНТИКОРРУПЦИОННЫЙ СТАНДАРТ</w:t>
      </w:r>
    </w:p>
    <w:p w:rsidR="00725835" w:rsidRPr="006D3D3D" w:rsidRDefault="00725835" w:rsidP="00FC20F8">
      <w:pPr>
        <w:suppressAutoHyphens/>
        <w:spacing w:after="0" w:line="240" w:lineRule="auto"/>
        <w:jc w:val="center"/>
        <w:rPr>
          <w:rFonts w:ascii="Times New Roman" w:hAnsi="Times New Roman"/>
          <w:sz w:val="28"/>
          <w:szCs w:val="28"/>
        </w:rPr>
      </w:pPr>
      <w:r w:rsidRPr="006D3D3D">
        <w:rPr>
          <w:rFonts w:ascii="Times New Roman" w:hAnsi="Times New Roman"/>
          <w:sz w:val="28"/>
          <w:szCs w:val="28"/>
        </w:rPr>
        <w:t xml:space="preserve">деятельности Администрации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w:t>
      </w:r>
    </w:p>
    <w:p w:rsidR="00725835" w:rsidRPr="006D3D3D" w:rsidRDefault="00725835" w:rsidP="00FC20F8">
      <w:pPr>
        <w:suppressAutoHyphens/>
        <w:spacing w:after="0" w:line="240" w:lineRule="auto"/>
        <w:jc w:val="center"/>
        <w:rPr>
          <w:rFonts w:ascii="Times New Roman" w:hAnsi="Times New Roman"/>
          <w:sz w:val="28"/>
          <w:szCs w:val="28"/>
        </w:rPr>
      </w:pPr>
      <w:r w:rsidRPr="006D3D3D">
        <w:rPr>
          <w:rFonts w:ascii="Times New Roman" w:hAnsi="Times New Roman"/>
          <w:sz w:val="28"/>
          <w:szCs w:val="28"/>
        </w:rPr>
        <w:t>в сфере управления и распоряжения муниципальным имуществом</w:t>
      </w:r>
    </w:p>
    <w:p w:rsidR="00725835" w:rsidRPr="006D3D3D" w:rsidRDefault="00725835" w:rsidP="00FC20F8">
      <w:pPr>
        <w:suppressAutoHyphens/>
        <w:spacing w:after="0" w:line="240" w:lineRule="auto"/>
        <w:jc w:val="center"/>
        <w:rPr>
          <w:rFonts w:ascii="Times New Roman" w:hAnsi="Times New Roman"/>
          <w:sz w:val="28"/>
          <w:szCs w:val="28"/>
        </w:rPr>
      </w:pPr>
      <w:r w:rsidRPr="006D3D3D">
        <w:rPr>
          <w:rFonts w:ascii="Times New Roman" w:hAnsi="Times New Roman"/>
          <w:sz w:val="28"/>
          <w:szCs w:val="28"/>
        </w:rPr>
        <w:t>муниципального образования «</w:t>
      </w:r>
      <w:r w:rsidR="006D3D3D">
        <w:rPr>
          <w:rFonts w:ascii="Times New Roman" w:hAnsi="Times New Roman"/>
          <w:sz w:val="28"/>
          <w:szCs w:val="28"/>
        </w:rPr>
        <w:t>Савоськинское</w:t>
      </w:r>
      <w:r w:rsidRPr="006D3D3D">
        <w:rPr>
          <w:rFonts w:ascii="Times New Roman" w:hAnsi="Times New Roman"/>
          <w:sz w:val="28"/>
          <w:szCs w:val="28"/>
        </w:rPr>
        <w:t xml:space="preserve"> сельское поселение</w:t>
      </w:r>
      <w:r w:rsidR="00B6742B" w:rsidRPr="006D3D3D">
        <w:rPr>
          <w:rFonts w:ascii="Times New Roman" w:hAnsi="Times New Roman"/>
          <w:sz w:val="28"/>
          <w:szCs w:val="28"/>
        </w:rPr>
        <w:t>»</w:t>
      </w:r>
    </w:p>
    <w:p w:rsidR="00090277" w:rsidRPr="006D3D3D" w:rsidRDefault="00090277" w:rsidP="00FC20F8">
      <w:pPr>
        <w:suppressAutoHyphens/>
        <w:spacing w:after="0" w:line="240" w:lineRule="auto"/>
        <w:jc w:val="center"/>
        <w:rPr>
          <w:rFonts w:ascii="Times New Roman" w:hAnsi="Times New Roman"/>
          <w:sz w:val="28"/>
          <w:szCs w:val="28"/>
        </w:rPr>
      </w:pP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 Общая часть</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1.1. Перечень нормативных правовых актов, регламентирующих применение антикоррупционного стандарта:</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Федеральный закон от 25.12.2008 № 273-ФЗ «О противодействии коррупции»;</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Областной закон от 12.05.2009 № 218-ЗС «О противодействии коррупции в Ростовской области».</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1.2. Цели и задачи введения антикоррупционного стандарта в сфере управления и распоряжения муниципальным имуществом муниципального образования «</w:t>
      </w:r>
      <w:r w:rsidR="006D3D3D">
        <w:rPr>
          <w:rFonts w:ascii="Times New Roman" w:hAnsi="Times New Roman"/>
          <w:sz w:val="28"/>
          <w:szCs w:val="28"/>
        </w:rPr>
        <w:t>Савоськинское</w:t>
      </w:r>
      <w:r w:rsidR="007A2BC7">
        <w:rPr>
          <w:rFonts w:ascii="Times New Roman" w:hAnsi="Times New Roman"/>
          <w:sz w:val="28"/>
          <w:szCs w:val="28"/>
        </w:rPr>
        <w:t xml:space="preserve"> </w:t>
      </w:r>
      <w:r w:rsidRPr="006D3D3D">
        <w:rPr>
          <w:rFonts w:ascii="Times New Roman" w:hAnsi="Times New Roman"/>
          <w:sz w:val="28"/>
          <w:szCs w:val="28"/>
        </w:rPr>
        <w:t>сельское поселение.</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1.2.1. Антикоррупционный стандарт представляет собой единый порядок для данной сферы деятельности </w:t>
      </w:r>
      <w:r w:rsidR="003E6540" w:rsidRPr="006D3D3D">
        <w:rPr>
          <w:rFonts w:ascii="Times New Roman" w:hAnsi="Times New Roman"/>
          <w:sz w:val="28"/>
          <w:szCs w:val="28"/>
        </w:rPr>
        <w:t>сектора</w:t>
      </w:r>
      <w:r w:rsidR="007F755B" w:rsidRPr="006D3D3D">
        <w:rPr>
          <w:rFonts w:ascii="Times New Roman" w:hAnsi="Times New Roman"/>
          <w:sz w:val="28"/>
          <w:szCs w:val="28"/>
        </w:rPr>
        <w:t xml:space="preserve"> экономики и финансов</w:t>
      </w:r>
      <w:r w:rsidRPr="006D3D3D">
        <w:rPr>
          <w:rFonts w:ascii="Times New Roman" w:hAnsi="Times New Roman"/>
          <w:sz w:val="28"/>
          <w:szCs w:val="28"/>
        </w:rPr>
        <w:t xml:space="preserve"> Администрации </w:t>
      </w:r>
      <w:r w:rsidR="006D3D3D">
        <w:rPr>
          <w:rFonts w:ascii="Times New Roman" w:hAnsi="Times New Roman"/>
          <w:sz w:val="28"/>
          <w:szCs w:val="28"/>
        </w:rPr>
        <w:t>Савоськинского</w:t>
      </w:r>
      <w:r w:rsidR="007A2BC7">
        <w:rPr>
          <w:rFonts w:ascii="Times New Roman" w:hAnsi="Times New Roman"/>
          <w:sz w:val="28"/>
          <w:szCs w:val="28"/>
        </w:rPr>
        <w:t xml:space="preserve"> </w:t>
      </w:r>
      <w:r w:rsidRPr="006D3D3D">
        <w:rPr>
          <w:rFonts w:ascii="Times New Roman" w:hAnsi="Times New Roman"/>
          <w:sz w:val="28"/>
          <w:szCs w:val="28"/>
        </w:rPr>
        <w:t xml:space="preserve">сельского поселения (далее – </w:t>
      </w:r>
      <w:r w:rsidR="003E6540" w:rsidRPr="006D3D3D">
        <w:rPr>
          <w:rFonts w:ascii="Times New Roman" w:hAnsi="Times New Roman"/>
          <w:sz w:val="28"/>
          <w:szCs w:val="28"/>
        </w:rPr>
        <w:t>сектор</w:t>
      </w:r>
      <w:r w:rsidRPr="006D3D3D">
        <w:rPr>
          <w:rFonts w:ascii="Times New Roman" w:hAnsi="Times New Roman"/>
          <w:sz w:val="28"/>
          <w:szCs w:val="28"/>
        </w:rPr>
        <w:t>) запретов, ограничений и дозволений, обеспечивающих предупреждение коррупции.</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1.2.2. Введение антикоррупционного стандарта осуществлено в целях совершенствования деятельности Администрации </w:t>
      </w:r>
      <w:r w:rsidR="006D3D3D">
        <w:rPr>
          <w:rFonts w:ascii="Times New Roman" w:hAnsi="Times New Roman"/>
          <w:sz w:val="28"/>
          <w:szCs w:val="28"/>
        </w:rPr>
        <w:t>Савоськинского</w:t>
      </w:r>
      <w:r w:rsidR="007A2BC7">
        <w:rPr>
          <w:rFonts w:ascii="Times New Roman" w:hAnsi="Times New Roman"/>
          <w:sz w:val="28"/>
          <w:szCs w:val="28"/>
        </w:rPr>
        <w:t xml:space="preserve"> </w:t>
      </w:r>
      <w:r w:rsidRPr="006D3D3D">
        <w:rPr>
          <w:rFonts w:ascii="Times New Roman" w:hAnsi="Times New Roman"/>
          <w:sz w:val="28"/>
          <w:szCs w:val="28"/>
        </w:rPr>
        <w:t>сельского поселения и эффективной системы реализации и защиты прав граждан и юридических лиц.</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1.2.3. Задачи введения антикоррупционного стандарта:</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создание системы противодействия коррупции в Администрации </w:t>
      </w:r>
      <w:r w:rsidR="006D3D3D">
        <w:rPr>
          <w:rFonts w:ascii="Times New Roman" w:hAnsi="Times New Roman"/>
          <w:sz w:val="28"/>
          <w:szCs w:val="28"/>
        </w:rPr>
        <w:t>Савоськинского</w:t>
      </w:r>
      <w:r w:rsidR="007A2BC7">
        <w:rPr>
          <w:rFonts w:ascii="Times New Roman" w:hAnsi="Times New Roman"/>
          <w:sz w:val="28"/>
          <w:szCs w:val="28"/>
        </w:rPr>
        <w:t xml:space="preserve"> </w:t>
      </w:r>
      <w:r w:rsidRPr="006D3D3D">
        <w:rPr>
          <w:rFonts w:ascii="Times New Roman" w:hAnsi="Times New Roman"/>
          <w:sz w:val="28"/>
          <w:szCs w:val="28"/>
        </w:rPr>
        <w:t>сельского поселения (далее – Администрация);</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устранение факторов, способствующих созданию условий для проявления коррупции; </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формирование нетерпимости к коррупционному поведению;</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повышение ответственности муниципальных служащих и работников Администрации при осуществлении ими своих прав и обязанностей;</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введение возможности мониторинга со стороны граждан, общественных объединений и средств массовой информации деятельности Администрации.</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1.3. Запреты, ограничения и дозволения, </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обеспечивающие предупреждение коррупции в деятельности специалиста.</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1.3.1. Запреты, ограничения и дозволения устанавливаются в соответствии с нормами законодательства Российской Федерации и Ростовской области.</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1.3.2. Перечень запретов, ограничений и дозволений в сфере деятельности специалиста приведен в разделе 2 настоящего антикоррупционного стандарта.</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1.4. Требования к применению и исполнению антикоррупционного стандарта.</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1.4.1. Антикоррупционный стандарт применяется в деятельности специалиста при осуществлении своих функций и исполнения полномочий в сфере управления и распоряжения имуществом.</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1.4.2. Антикоррупционный стандарт обязателен для исполнения органами местного самоуправления муниципального образования.</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1.4.3. За применение и исполнение антикоррупционного стандарта несут ответственность муниципальные служащие и работники Администрации. Общую ответственность за применение и исполнение антикоррупционного ст</w:t>
      </w:r>
      <w:r w:rsidR="007F755B" w:rsidRPr="006D3D3D">
        <w:rPr>
          <w:rFonts w:ascii="Times New Roman" w:hAnsi="Times New Roman"/>
          <w:sz w:val="28"/>
          <w:szCs w:val="28"/>
        </w:rPr>
        <w:t xml:space="preserve">андарта несет глава Администрации </w:t>
      </w:r>
      <w:r w:rsidR="006D3D3D">
        <w:rPr>
          <w:rFonts w:ascii="Times New Roman" w:hAnsi="Times New Roman"/>
          <w:sz w:val="28"/>
          <w:szCs w:val="28"/>
        </w:rPr>
        <w:t>Савоськинского</w:t>
      </w:r>
      <w:r w:rsidR="007F755B" w:rsidRPr="006D3D3D">
        <w:rPr>
          <w:rFonts w:ascii="Times New Roman" w:hAnsi="Times New Roman"/>
          <w:sz w:val="28"/>
          <w:szCs w:val="28"/>
        </w:rPr>
        <w:t xml:space="preserve"> сельского поселения</w:t>
      </w:r>
      <w:r w:rsidRPr="006D3D3D">
        <w:rPr>
          <w:rFonts w:ascii="Times New Roman" w:hAnsi="Times New Roman"/>
          <w:sz w:val="28"/>
          <w:szCs w:val="28"/>
        </w:rPr>
        <w:t>.</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1.5. Контроль соблюдения </w:t>
      </w:r>
      <w:r w:rsidR="007F755B" w:rsidRPr="006D3D3D">
        <w:rPr>
          <w:rFonts w:ascii="Times New Roman" w:hAnsi="Times New Roman"/>
          <w:sz w:val="28"/>
          <w:szCs w:val="28"/>
        </w:rPr>
        <w:t xml:space="preserve">администрацией поселения </w:t>
      </w:r>
      <w:r w:rsidRPr="006D3D3D">
        <w:rPr>
          <w:rFonts w:ascii="Times New Roman" w:hAnsi="Times New Roman"/>
          <w:sz w:val="28"/>
          <w:szCs w:val="28"/>
        </w:rPr>
        <w:t>установленных запретов, ограничений и дозволений.</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1.5.1. Контроль соблюдения установленных запретов, ограничений и дозволений осуществляет комиссия по </w:t>
      </w:r>
      <w:r w:rsidR="007F755B"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7F755B" w:rsidRPr="006D3D3D">
        <w:rPr>
          <w:rFonts w:ascii="Times New Roman" w:hAnsi="Times New Roman"/>
          <w:sz w:val="28"/>
          <w:szCs w:val="28"/>
        </w:rPr>
        <w:t xml:space="preserve"> сельского поселения, и урегулированию конфликта интересов</w:t>
      </w:r>
      <w:r w:rsidRPr="006D3D3D">
        <w:rPr>
          <w:rFonts w:ascii="Times New Roman" w:hAnsi="Times New Roman"/>
          <w:sz w:val="28"/>
          <w:szCs w:val="28"/>
        </w:rPr>
        <w:t>.</w:t>
      </w:r>
    </w:p>
    <w:p w:rsidR="00725835" w:rsidRPr="006D3D3D" w:rsidRDefault="00880256"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1.5.2. Формы контроля </w:t>
      </w:r>
      <w:r w:rsidR="00725835" w:rsidRPr="006D3D3D">
        <w:rPr>
          <w:rFonts w:ascii="Times New Roman" w:hAnsi="Times New Roman"/>
          <w:sz w:val="28"/>
          <w:szCs w:val="28"/>
        </w:rPr>
        <w:t>соблюдения установленных запретов, ограничений и дозволений:</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1.5.2.1. Протоколы комиссии по </w:t>
      </w:r>
      <w:r w:rsidR="007F755B"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7F755B" w:rsidRPr="006D3D3D">
        <w:rPr>
          <w:rFonts w:ascii="Times New Roman" w:hAnsi="Times New Roman"/>
          <w:sz w:val="28"/>
          <w:szCs w:val="28"/>
        </w:rPr>
        <w:t xml:space="preserve"> сельского поселения, и урегулированию конфликта интересов </w:t>
      </w:r>
      <w:r w:rsidRPr="006D3D3D">
        <w:rPr>
          <w:rFonts w:ascii="Times New Roman" w:hAnsi="Times New Roman"/>
          <w:sz w:val="28"/>
          <w:szCs w:val="28"/>
        </w:rPr>
        <w:t>о применении антикоррупционного стандарта.</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1.5.2.2. Обращения и заявления муниципальных служащих и работников </w:t>
      </w:r>
      <w:r w:rsidR="007F755B" w:rsidRPr="006D3D3D">
        <w:rPr>
          <w:rFonts w:ascii="Times New Roman" w:hAnsi="Times New Roman"/>
          <w:sz w:val="28"/>
          <w:szCs w:val="28"/>
        </w:rPr>
        <w:t>администрации поселения</w:t>
      </w:r>
      <w:r w:rsidRPr="006D3D3D">
        <w:rPr>
          <w:rFonts w:ascii="Times New Roman" w:hAnsi="Times New Roman"/>
          <w:sz w:val="28"/>
          <w:szCs w:val="28"/>
        </w:rPr>
        <w:t xml:space="preserve"> в комиссию по </w:t>
      </w:r>
      <w:r w:rsidR="007F755B"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7F755B" w:rsidRPr="006D3D3D">
        <w:rPr>
          <w:rFonts w:ascii="Times New Roman" w:hAnsi="Times New Roman"/>
          <w:sz w:val="28"/>
          <w:szCs w:val="28"/>
        </w:rPr>
        <w:t xml:space="preserve"> сельского поселения, и урегулированию конфликта интересов </w:t>
      </w:r>
      <w:r w:rsidRPr="006D3D3D">
        <w:rPr>
          <w:rFonts w:ascii="Times New Roman" w:hAnsi="Times New Roman"/>
          <w:sz w:val="28"/>
          <w:szCs w:val="28"/>
        </w:rPr>
        <w:t>о фактах или попытках нарушения установленных запретов, ограничений и дозволений.</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1.5.2.3. Обращения и заявления граждан, общественных объединений и средств массовой информации в комиссию по </w:t>
      </w:r>
      <w:r w:rsidR="007F755B"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7F755B" w:rsidRPr="006D3D3D">
        <w:rPr>
          <w:rFonts w:ascii="Times New Roman" w:hAnsi="Times New Roman"/>
          <w:sz w:val="28"/>
          <w:szCs w:val="28"/>
        </w:rPr>
        <w:t xml:space="preserve"> сельского поселения, и урегулированию конфликта интересов </w:t>
      </w:r>
      <w:r w:rsidRPr="006D3D3D">
        <w:rPr>
          <w:rFonts w:ascii="Times New Roman" w:hAnsi="Times New Roman"/>
          <w:sz w:val="28"/>
          <w:szCs w:val="28"/>
        </w:rPr>
        <w:t>о фактах или попытках нарушения установленных запретов, ограничений и дозволений.</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1.6. Порядок изменения установленных запретов, ограничений и дозволений.</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1.6.2. Предполагаемые изменения в обязательном порядке </w:t>
      </w:r>
      <w:r w:rsidR="007F755B"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7F755B" w:rsidRPr="006D3D3D">
        <w:rPr>
          <w:rFonts w:ascii="Times New Roman" w:hAnsi="Times New Roman"/>
          <w:sz w:val="28"/>
          <w:szCs w:val="28"/>
        </w:rPr>
        <w:t xml:space="preserve"> сельского поселения, и урегулированию конфликта интересов </w:t>
      </w:r>
      <w:r w:rsidRPr="006D3D3D">
        <w:rPr>
          <w:rFonts w:ascii="Times New Roman" w:hAnsi="Times New Roman"/>
          <w:sz w:val="28"/>
          <w:szCs w:val="28"/>
        </w:rPr>
        <w:t>коррупции.</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2. Специальная часть</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2.1. Запреты, ограничения и дозволения в сфере управления и распоряжения имуществом.</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2.2. Нормативное обеспечение исполнения полномочий </w:t>
      </w:r>
      <w:r w:rsidR="007F755B" w:rsidRPr="006D3D3D">
        <w:rPr>
          <w:rFonts w:ascii="Times New Roman" w:hAnsi="Times New Roman"/>
          <w:sz w:val="28"/>
          <w:szCs w:val="28"/>
        </w:rPr>
        <w:t>отдела</w:t>
      </w:r>
      <w:r w:rsidRPr="006D3D3D">
        <w:rPr>
          <w:rFonts w:ascii="Times New Roman" w:hAnsi="Times New Roman"/>
          <w:sz w:val="28"/>
          <w:szCs w:val="28"/>
        </w:rPr>
        <w:t xml:space="preserve"> в сфере управления и распоряжения имуществом:</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Гражданский кодекс Российской Федерации;</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Федеральный закон от 06.10.2003</w:t>
      </w:r>
      <w:r w:rsidR="007F755B" w:rsidRPr="006D3D3D">
        <w:rPr>
          <w:rFonts w:ascii="Times New Roman" w:hAnsi="Times New Roman"/>
          <w:sz w:val="28"/>
          <w:szCs w:val="28"/>
        </w:rPr>
        <w:t xml:space="preserve"> года </w:t>
      </w:r>
      <w:r w:rsidRPr="006D3D3D">
        <w:rPr>
          <w:rFonts w:ascii="Times New Roman" w:hAnsi="Times New Roman"/>
          <w:sz w:val="28"/>
          <w:szCs w:val="28"/>
        </w:rPr>
        <w:t>№ 131-ФЗ «Об общих принципах организации местного самоуправления в Российской Федерации»;</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Федеральный закон от 24.07.2007 №209-ФЗ «О развитии малого и среднего предпринимательства в Российской Федерации»;</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Федеральный закон от 26.07.2006 №135-ФЗ «О защите конкуренции»;</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Приказ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Федеральный закон от 29.07.1998 №135-ФЗ «Об оценочной деятельности в Российской Федерации»;</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Федеральный закон от 21.12.2001 № 178-ФЗ «О приватизации государственного и муниципального имущества» (с изменениями и дополнениями);</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Областной закон от 15.01.2001 №125-ЗС «О порядке управления и распоряжения государственной собственностью»;</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Устав муниципального образования «</w:t>
      </w:r>
      <w:r w:rsidR="006D3D3D">
        <w:rPr>
          <w:rFonts w:ascii="Times New Roman" w:hAnsi="Times New Roman"/>
          <w:sz w:val="28"/>
          <w:szCs w:val="28"/>
        </w:rPr>
        <w:t>Савоськинское</w:t>
      </w:r>
      <w:r w:rsidRPr="006D3D3D">
        <w:rPr>
          <w:rFonts w:ascii="Times New Roman" w:hAnsi="Times New Roman"/>
          <w:sz w:val="28"/>
          <w:szCs w:val="28"/>
        </w:rPr>
        <w:t xml:space="preserve"> сельское поселение»;</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Нормативно-правовые акты Администрации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 и решения Собрания депутатов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2.2.2. В целях предупреждения коррупции при управлении и распоряжении имуществом устанавливаются следующие запреты:</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за исключением случаев, прямо предусмотренных действующим законодательством;</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на немотивированное отклонение заявок на участие в торгах или принятие решения о внесении изменений либо об отказе от проведения торгов в сроки, не предусмотренные действующим законодательством;</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а также для доступа средств массовой информации, заинтересованных организаций и граждан к информации, возникающей в процессе проведения торгов;</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торгов,</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иные запреты, предусмотренные действующим законодательством.</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Ограничения:</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ограничения, предусмотренные действующим законодательством.</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Дозволения:</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на формирование конкурсных, аукционных комиссий с учетом требований действующего законодательства;</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на использование законодательно установленных критериев оценки победителей конкурсов;</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на требование уплаты неустойки (штрафа, пеней) в случае просрочки исполнения обязательств, предусмотренных договором;</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на обращение специалиста в суд в случае, если победитель аукциона признан уклонившимся от заключения договора с требованием о понуждении победителя аукциона заключения договора, а также о возмещении убытков, причиненных уклонением от заключения договора;</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на заключение договора с участником аукциона, который сделал предпоследнее предложение о цене торгов, в случае если победитель аукциона признан уклонившимся от заключения договора;</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на внесение не позднее, чем за пять дней до даты окончания подачи заявок на участие в торгах, изменений в документацию;</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на исключение участника торгов из списка претендентов, в случае установления недостоверности сведений, содержащихся в предоставленных им документах; </w:t>
      </w:r>
    </w:p>
    <w:p w:rsidR="00725835" w:rsidRPr="006D3D3D" w:rsidRDefault="00725835" w:rsidP="007A2BC7">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иные дозволения, предусмотренные действующим законодательством.</w:t>
      </w:r>
    </w:p>
    <w:p w:rsidR="00BD0114" w:rsidRPr="006D3D3D" w:rsidRDefault="00BD0114" w:rsidP="007A2BC7">
      <w:pPr>
        <w:suppressAutoHyphens/>
        <w:spacing w:after="0" w:line="240" w:lineRule="auto"/>
        <w:ind w:firstLine="709"/>
        <w:jc w:val="both"/>
        <w:rPr>
          <w:rFonts w:ascii="Times New Roman" w:hAnsi="Times New Roman"/>
          <w:sz w:val="28"/>
          <w:szCs w:val="28"/>
        </w:rPr>
      </w:pPr>
    </w:p>
    <w:p w:rsidR="00BD0114" w:rsidRPr="006D3D3D" w:rsidRDefault="00BD0114" w:rsidP="007A2BC7">
      <w:pPr>
        <w:suppressAutoHyphens/>
        <w:spacing w:after="0" w:line="240" w:lineRule="auto"/>
        <w:ind w:firstLine="709"/>
        <w:jc w:val="both"/>
        <w:rPr>
          <w:rFonts w:ascii="Times New Roman" w:hAnsi="Times New Roman"/>
          <w:sz w:val="28"/>
          <w:szCs w:val="28"/>
        </w:rPr>
      </w:pPr>
    </w:p>
    <w:p w:rsidR="00192F0A" w:rsidRPr="006D3D3D" w:rsidRDefault="00192F0A" w:rsidP="00FC20F8">
      <w:pPr>
        <w:suppressAutoHyphens/>
        <w:spacing w:after="0" w:line="240" w:lineRule="auto"/>
        <w:jc w:val="both"/>
        <w:rPr>
          <w:rFonts w:ascii="Times New Roman" w:hAnsi="Times New Roman"/>
          <w:sz w:val="28"/>
          <w:szCs w:val="28"/>
        </w:rPr>
      </w:pPr>
    </w:p>
    <w:p w:rsidR="007A2BC7" w:rsidRPr="006D3D3D" w:rsidRDefault="007A2BC7" w:rsidP="007A2BC7">
      <w:pPr>
        <w:pStyle w:val="a3"/>
        <w:suppressAutoHyphens/>
        <w:rPr>
          <w:b w:val="0"/>
          <w:sz w:val="28"/>
          <w:szCs w:val="28"/>
          <w:lang w:val="ru-RU"/>
        </w:rPr>
      </w:pPr>
      <w:r w:rsidRPr="006D3D3D">
        <w:rPr>
          <w:b w:val="0"/>
          <w:sz w:val="28"/>
          <w:szCs w:val="28"/>
          <w:lang w:val="ru-RU"/>
        </w:rPr>
        <w:t>Глава</w:t>
      </w:r>
      <w:r>
        <w:rPr>
          <w:b w:val="0"/>
          <w:sz w:val="28"/>
          <w:szCs w:val="28"/>
          <w:lang w:val="ru-RU"/>
        </w:rPr>
        <w:t xml:space="preserve"> </w:t>
      </w:r>
      <w:r w:rsidRPr="006D3D3D">
        <w:rPr>
          <w:b w:val="0"/>
          <w:sz w:val="28"/>
          <w:szCs w:val="28"/>
          <w:lang w:val="ru-RU"/>
        </w:rPr>
        <w:t>Администрации</w:t>
      </w:r>
    </w:p>
    <w:p w:rsidR="007A2BC7" w:rsidRDefault="007A2BC7" w:rsidP="007A2BC7">
      <w:pPr>
        <w:pStyle w:val="a3"/>
        <w:suppressAutoHyphens/>
        <w:rPr>
          <w:b w:val="0"/>
          <w:sz w:val="28"/>
          <w:szCs w:val="28"/>
          <w:lang w:val="ru-RU"/>
        </w:rPr>
      </w:pPr>
      <w:r>
        <w:rPr>
          <w:b w:val="0"/>
          <w:sz w:val="28"/>
          <w:szCs w:val="28"/>
          <w:lang w:val="ru-RU"/>
        </w:rPr>
        <w:t xml:space="preserve">Савоськинского </w:t>
      </w:r>
    </w:p>
    <w:p w:rsidR="007A2BC7" w:rsidRPr="006D3D3D" w:rsidRDefault="007A2BC7" w:rsidP="007A2BC7">
      <w:pPr>
        <w:pStyle w:val="a3"/>
        <w:suppressAutoHyphens/>
        <w:rPr>
          <w:sz w:val="28"/>
          <w:szCs w:val="28"/>
          <w:lang w:val="ru-RU"/>
        </w:rPr>
      </w:pPr>
      <w:r w:rsidRPr="006D3D3D">
        <w:rPr>
          <w:b w:val="0"/>
          <w:sz w:val="28"/>
          <w:szCs w:val="28"/>
          <w:lang w:val="ru-RU"/>
        </w:rPr>
        <w:t xml:space="preserve">сельского поселения      </w:t>
      </w:r>
      <w:r>
        <w:rPr>
          <w:b w:val="0"/>
          <w:sz w:val="28"/>
          <w:szCs w:val="28"/>
          <w:lang w:val="ru-RU"/>
        </w:rPr>
        <w:t xml:space="preserve">                                            </w:t>
      </w:r>
      <w:r w:rsidRPr="006D3D3D">
        <w:rPr>
          <w:b w:val="0"/>
          <w:sz w:val="28"/>
          <w:szCs w:val="28"/>
          <w:lang w:val="ru-RU"/>
        </w:rPr>
        <w:t xml:space="preserve">      </w:t>
      </w:r>
      <w:r>
        <w:rPr>
          <w:b w:val="0"/>
          <w:sz w:val="28"/>
          <w:szCs w:val="28"/>
          <w:lang w:val="ru-RU"/>
        </w:rPr>
        <w:t>И.А. Фроленко</w:t>
      </w:r>
    </w:p>
    <w:p w:rsidR="00192F0A" w:rsidRPr="006D3D3D" w:rsidRDefault="00192F0A" w:rsidP="00FC20F8">
      <w:pPr>
        <w:suppressAutoHyphens/>
        <w:spacing w:after="0" w:line="240" w:lineRule="auto"/>
        <w:jc w:val="both"/>
        <w:rPr>
          <w:rFonts w:ascii="Times New Roman" w:hAnsi="Times New Roman"/>
          <w:sz w:val="28"/>
          <w:szCs w:val="28"/>
        </w:rPr>
      </w:pPr>
    </w:p>
    <w:p w:rsidR="00192F0A" w:rsidRPr="006D3D3D" w:rsidRDefault="00192F0A" w:rsidP="00FC20F8">
      <w:pPr>
        <w:suppressAutoHyphens/>
        <w:spacing w:after="0" w:line="240" w:lineRule="auto"/>
        <w:jc w:val="both"/>
        <w:rPr>
          <w:rFonts w:ascii="Times New Roman" w:hAnsi="Times New Roman"/>
          <w:sz w:val="28"/>
          <w:szCs w:val="28"/>
        </w:rPr>
      </w:pPr>
    </w:p>
    <w:p w:rsidR="00192F0A" w:rsidRPr="006D3D3D" w:rsidRDefault="00192F0A" w:rsidP="00FC20F8">
      <w:pPr>
        <w:suppressAutoHyphens/>
        <w:spacing w:after="0" w:line="240" w:lineRule="auto"/>
        <w:jc w:val="both"/>
        <w:rPr>
          <w:rFonts w:ascii="Times New Roman" w:hAnsi="Times New Roman"/>
          <w:sz w:val="28"/>
          <w:szCs w:val="28"/>
        </w:rPr>
      </w:pPr>
    </w:p>
    <w:p w:rsidR="00192F0A" w:rsidRPr="006D3D3D" w:rsidRDefault="00192F0A" w:rsidP="00FC20F8">
      <w:pPr>
        <w:suppressAutoHyphens/>
        <w:spacing w:after="0" w:line="240" w:lineRule="auto"/>
        <w:jc w:val="both"/>
        <w:rPr>
          <w:rFonts w:ascii="Times New Roman" w:hAnsi="Times New Roman"/>
          <w:sz w:val="28"/>
          <w:szCs w:val="28"/>
        </w:rPr>
      </w:pPr>
    </w:p>
    <w:p w:rsidR="00192F0A" w:rsidRPr="006D3D3D" w:rsidRDefault="00192F0A" w:rsidP="00FC20F8">
      <w:pPr>
        <w:suppressAutoHyphens/>
        <w:spacing w:after="0" w:line="240" w:lineRule="auto"/>
        <w:jc w:val="both"/>
        <w:rPr>
          <w:rFonts w:ascii="Times New Roman" w:hAnsi="Times New Roman"/>
          <w:sz w:val="28"/>
          <w:szCs w:val="28"/>
        </w:rPr>
      </w:pPr>
    </w:p>
    <w:p w:rsidR="00192F0A" w:rsidRPr="006D3D3D" w:rsidRDefault="00192F0A" w:rsidP="00FC20F8">
      <w:pPr>
        <w:suppressAutoHyphens/>
        <w:spacing w:after="0" w:line="240" w:lineRule="auto"/>
        <w:jc w:val="both"/>
        <w:rPr>
          <w:rFonts w:ascii="Times New Roman" w:hAnsi="Times New Roman"/>
          <w:sz w:val="28"/>
          <w:szCs w:val="28"/>
        </w:rPr>
      </w:pPr>
    </w:p>
    <w:p w:rsidR="00192F0A" w:rsidRPr="006D3D3D" w:rsidRDefault="00192F0A" w:rsidP="00FC20F8">
      <w:pPr>
        <w:suppressAutoHyphens/>
        <w:spacing w:after="0" w:line="240" w:lineRule="auto"/>
        <w:jc w:val="both"/>
        <w:rPr>
          <w:rFonts w:ascii="Times New Roman" w:hAnsi="Times New Roman"/>
          <w:sz w:val="28"/>
          <w:szCs w:val="28"/>
        </w:rPr>
      </w:pPr>
    </w:p>
    <w:p w:rsidR="00CF7F3C" w:rsidRPr="006D3D3D" w:rsidRDefault="005C45E2" w:rsidP="00FC20F8">
      <w:pPr>
        <w:suppressAutoHyphens/>
        <w:spacing w:after="0" w:line="240" w:lineRule="auto"/>
        <w:ind w:left="4536"/>
        <w:jc w:val="right"/>
        <w:rPr>
          <w:rFonts w:ascii="Times New Roman" w:hAnsi="Times New Roman"/>
          <w:sz w:val="28"/>
          <w:szCs w:val="28"/>
        </w:rPr>
      </w:pPr>
      <w:r>
        <w:rPr>
          <w:rFonts w:ascii="Times New Roman" w:hAnsi="Times New Roman"/>
          <w:sz w:val="28"/>
          <w:szCs w:val="28"/>
        </w:rPr>
        <w:t>Приложение № 2</w:t>
      </w:r>
    </w:p>
    <w:p w:rsidR="00A00CA9" w:rsidRPr="006D3D3D" w:rsidRDefault="00A00CA9" w:rsidP="00FC20F8">
      <w:pPr>
        <w:suppressAutoHyphens/>
        <w:spacing w:after="0" w:line="240" w:lineRule="auto"/>
        <w:ind w:left="5245"/>
        <w:jc w:val="right"/>
        <w:rPr>
          <w:rFonts w:ascii="Times New Roman" w:hAnsi="Times New Roman"/>
          <w:sz w:val="28"/>
          <w:szCs w:val="28"/>
        </w:rPr>
      </w:pPr>
      <w:r w:rsidRPr="006D3D3D">
        <w:rPr>
          <w:rFonts w:ascii="Times New Roman" w:hAnsi="Times New Roman"/>
          <w:sz w:val="28"/>
          <w:szCs w:val="28"/>
        </w:rPr>
        <w:t xml:space="preserve">к постановлению Администрации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w:t>
      </w:r>
    </w:p>
    <w:p w:rsidR="00A00CA9" w:rsidRPr="006D3D3D" w:rsidRDefault="00A00CA9" w:rsidP="00FC20F8">
      <w:pPr>
        <w:suppressAutoHyphens/>
        <w:spacing w:after="0" w:line="240" w:lineRule="auto"/>
        <w:ind w:left="5245"/>
        <w:jc w:val="right"/>
        <w:rPr>
          <w:rFonts w:ascii="Times New Roman" w:hAnsi="Times New Roman"/>
          <w:sz w:val="28"/>
          <w:szCs w:val="28"/>
        </w:rPr>
      </w:pPr>
      <w:r w:rsidRPr="006D3D3D">
        <w:rPr>
          <w:rFonts w:ascii="Times New Roman" w:hAnsi="Times New Roman"/>
          <w:sz w:val="28"/>
          <w:szCs w:val="28"/>
        </w:rPr>
        <w:t xml:space="preserve"> поселения</w:t>
      </w:r>
      <w:r w:rsidR="005C45E2">
        <w:rPr>
          <w:rFonts w:ascii="Times New Roman" w:hAnsi="Times New Roman"/>
          <w:sz w:val="28"/>
          <w:szCs w:val="28"/>
        </w:rPr>
        <w:t xml:space="preserve"> </w:t>
      </w:r>
      <w:r w:rsidRPr="006D3D3D">
        <w:rPr>
          <w:rFonts w:ascii="Times New Roman" w:hAnsi="Times New Roman"/>
          <w:sz w:val="28"/>
          <w:szCs w:val="28"/>
        </w:rPr>
        <w:t xml:space="preserve">от </w:t>
      </w:r>
      <w:r w:rsidR="005C45E2">
        <w:rPr>
          <w:rFonts w:ascii="Times New Roman" w:hAnsi="Times New Roman"/>
          <w:sz w:val="28"/>
          <w:szCs w:val="28"/>
        </w:rPr>
        <w:t>00.00.0000</w:t>
      </w:r>
      <w:r w:rsidR="00F67119" w:rsidRPr="006D3D3D">
        <w:rPr>
          <w:rFonts w:ascii="Times New Roman" w:hAnsi="Times New Roman"/>
          <w:sz w:val="28"/>
          <w:szCs w:val="28"/>
        </w:rPr>
        <w:t xml:space="preserve"> № </w:t>
      </w:r>
      <w:r w:rsidR="005C45E2">
        <w:rPr>
          <w:rFonts w:ascii="Times New Roman" w:hAnsi="Times New Roman"/>
          <w:sz w:val="28"/>
          <w:szCs w:val="28"/>
        </w:rPr>
        <w:t>00</w:t>
      </w:r>
    </w:p>
    <w:p w:rsidR="00192F0A" w:rsidRPr="006D3D3D" w:rsidRDefault="00192F0A" w:rsidP="00FC20F8">
      <w:pPr>
        <w:shd w:val="clear" w:color="auto" w:fill="FFFFFF"/>
        <w:suppressAutoHyphens/>
        <w:spacing w:after="0" w:line="240" w:lineRule="auto"/>
        <w:jc w:val="both"/>
        <w:rPr>
          <w:rFonts w:ascii="Times New Roman" w:hAnsi="Times New Roman"/>
          <w:b/>
          <w:bCs/>
          <w:sz w:val="28"/>
          <w:szCs w:val="28"/>
        </w:rPr>
      </w:pPr>
    </w:p>
    <w:p w:rsidR="008A74AA" w:rsidRPr="006D3D3D" w:rsidRDefault="008A74AA" w:rsidP="00FC20F8">
      <w:pPr>
        <w:shd w:val="clear" w:color="auto" w:fill="FFFFFF"/>
        <w:suppressAutoHyphens/>
        <w:spacing w:after="0" w:line="240" w:lineRule="auto"/>
        <w:jc w:val="center"/>
        <w:rPr>
          <w:rFonts w:ascii="Times New Roman" w:hAnsi="Times New Roman"/>
          <w:b/>
          <w:bCs/>
          <w:sz w:val="28"/>
          <w:szCs w:val="28"/>
        </w:rPr>
      </w:pPr>
      <w:r w:rsidRPr="006D3D3D">
        <w:rPr>
          <w:rFonts w:ascii="Times New Roman" w:hAnsi="Times New Roman"/>
          <w:b/>
          <w:bCs/>
          <w:sz w:val="28"/>
          <w:szCs w:val="28"/>
        </w:rPr>
        <w:t>АНТИКОРРУПЦИОННЫЙ СТАНДАРТ</w:t>
      </w:r>
    </w:p>
    <w:p w:rsidR="00403AAD" w:rsidRPr="006D3D3D" w:rsidRDefault="00725835" w:rsidP="00FC20F8">
      <w:pPr>
        <w:shd w:val="clear" w:color="auto" w:fill="FFFFFF"/>
        <w:suppressAutoHyphens/>
        <w:spacing w:after="0" w:line="240" w:lineRule="auto"/>
        <w:jc w:val="center"/>
        <w:rPr>
          <w:rFonts w:ascii="Times New Roman" w:hAnsi="Times New Roman"/>
          <w:sz w:val="28"/>
          <w:szCs w:val="28"/>
        </w:rPr>
      </w:pPr>
      <w:r w:rsidRPr="006D3D3D">
        <w:rPr>
          <w:rFonts w:ascii="Times New Roman" w:hAnsi="Times New Roman"/>
          <w:bCs/>
          <w:sz w:val="28"/>
          <w:szCs w:val="28"/>
        </w:rPr>
        <w:t xml:space="preserve">в сфере деятельности </w:t>
      </w:r>
      <w:r w:rsidR="008A74AA" w:rsidRPr="006D3D3D">
        <w:rPr>
          <w:rFonts w:ascii="Times New Roman" w:hAnsi="Times New Roman"/>
          <w:bCs/>
          <w:sz w:val="28"/>
          <w:szCs w:val="28"/>
        </w:rPr>
        <w:t>сектора</w:t>
      </w:r>
      <w:r w:rsidR="001157BE" w:rsidRPr="006D3D3D">
        <w:rPr>
          <w:rFonts w:ascii="Times New Roman" w:hAnsi="Times New Roman"/>
          <w:bCs/>
          <w:sz w:val="28"/>
          <w:szCs w:val="28"/>
        </w:rPr>
        <w:t xml:space="preserve"> экономики и финансов </w:t>
      </w:r>
      <w:r w:rsidRPr="006D3D3D">
        <w:rPr>
          <w:rFonts w:ascii="Times New Roman" w:hAnsi="Times New Roman"/>
          <w:bCs/>
          <w:sz w:val="28"/>
          <w:szCs w:val="28"/>
        </w:rPr>
        <w:t>Администрации</w:t>
      </w:r>
      <w:r w:rsidR="005C45E2">
        <w:rPr>
          <w:rFonts w:ascii="Times New Roman" w:hAnsi="Times New Roman"/>
          <w:bCs/>
          <w:sz w:val="28"/>
          <w:szCs w:val="28"/>
        </w:rPr>
        <w:t xml:space="preserve"> </w:t>
      </w:r>
      <w:r w:rsidR="006D3D3D">
        <w:rPr>
          <w:rFonts w:ascii="Times New Roman" w:hAnsi="Times New Roman"/>
          <w:sz w:val="28"/>
          <w:szCs w:val="28"/>
        </w:rPr>
        <w:t>Савоськинского</w:t>
      </w:r>
      <w:r w:rsidR="00EF3DFC" w:rsidRPr="006D3D3D">
        <w:rPr>
          <w:rFonts w:ascii="Times New Roman" w:hAnsi="Times New Roman"/>
          <w:bCs/>
          <w:sz w:val="28"/>
          <w:szCs w:val="28"/>
        </w:rPr>
        <w:t xml:space="preserve"> сельского поселения </w:t>
      </w:r>
      <w:r w:rsidRPr="006D3D3D">
        <w:rPr>
          <w:rFonts w:ascii="Times New Roman" w:hAnsi="Times New Roman"/>
          <w:sz w:val="28"/>
          <w:szCs w:val="28"/>
        </w:rPr>
        <w:t xml:space="preserve">при формировании, утверждении </w:t>
      </w:r>
      <w:r w:rsidR="00403AAD" w:rsidRPr="006D3D3D">
        <w:rPr>
          <w:rFonts w:ascii="Times New Roman" w:hAnsi="Times New Roman"/>
          <w:sz w:val="28"/>
          <w:szCs w:val="28"/>
        </w:rPr>
        <w:t>и</w:t>
      </w:r>
    </w:p>
    <w:p w:rsidR="00403AAD" w:rsidRPr="006D3D3D" w:rsidRDefault="00725835" w:rsidP="00FC20F8">
      <w:pPr>
        <w:shd w:val="clear" w:color="auto" w:fill="FFFFFF"/>
        <w:suppressAutoHyphens/>
        <w:spacing w:after="0" w:line="240" w:lineRule="auto"/>
        <w:jc w:val="center"/>
        <w:rPr>
          <w:rFonts w:ascii="Times New Roman" w:hAnsi="Times New Roman"/>
          <w:sz w:val="28"/>
          <w:szCs w:val="28"/>
        </w:rPr>
      </w:pPr>
      <w:r w:rsidRPr="006D3D3D">
        <w:rPr>
          <w:rFonts w:ascii="Times New Roman" w:hAnsi="Times New Roman"/>
          <w:sz w:val="28"/>
          <w:szCs w:val="28"/>
        </w:rPr>
        <w:t xml:space="preserve"> исполнении бюджета</w:t>
      </w:r>
      <w:r w:rsidR="005C45E2">
        <w:rPr>
          <w:rFonts w:ascii="Times New Roman" w:hAnsi="Times New Roman"/>
          <w:sz w:val="28"/>
          <w:szCs w:val="28"/>
        </w:rPr>
        <w:t xml:space="preserve"> </w:t>
      </w:r>
      <w:r w:rsidRPr="006D3D3D">
        <w:rPr>
          <w:rFonts w:ascii="Times New Roman" w:hAnsi="Times New Roman"/>
          <w:sz w:val="28"/>
          <w:szCs w:val="28"/>
        </w:rPr>
        <w:t>муниципального образования</w:t>
      </w:r>
    </w:p>
    <w:p w:rsidR="00725835" w:rsidRPr="006D3D3D" w:rsidRDefault="00725835" w:rsidP="00FC20F8">
      <w:pPr>
        <w:shd w:val="clear" w:color="auto" w:fill="FFFFFF"/>
        <w:suppressAutoHyphens/>
        <w:spacing w:after="0" w:line="240" w:lineRule="auto"/>
        <w:jc w:val="center"/>
        <w:rPr>
          <w:rFonts w:ascii="Times New Roman" w:hAnsi="Times New Roman"/>
          <w:b/>
          <w:bCs/>
          <w:sz w:val="28"/>
          <w:szCs w:val="28"/>
        </w:rPr>
      </w:pPr>
      <w:r w:rsidRPr="006D3D3D">
        <w:rPr>
          <w:rFonts w:ascii="Times New Roman" w:hAnsi="Times New Roman"/>
          <w:sz w:val="28"/>
          <w:szCs w:val="28"/>
        </w:rPr>
        <w:t>«</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сельское поселение»</w:t>
      </w:r>
    </w:p>
    <w:p w:rsidR="00216E76" w:rsidRPr="006D3D3D" w:rsidRDefault="00216E76" w:rsidP="00FC20F8">
      <w:pPr>
        <w:suppressAutoHyphens/>
        <w:spacing w:after="0" w:line="240" w:lineRule="auto"/>
        <w:jc w:val="both"/>
        <w:rPr>
          <w:rFonts w:ascii="Times New Roman" w:hAnsi="Times New Roman"/>
          <w:sz w:val="28"/>
          <w:szCs w:val="28"/>
        </w:rPr>
      </w:pP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 Общие положения</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1.1. Наименование органа местного самоуправления (разработчика антикоррупционных стандартов):</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Администрация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1.2. Наименование сферы деятельности, для которой вводятся антикоррупционные стандарты:</w:t>
      </w:r>
    </w:p>
    <w:p w:rsidR="00725835" w:rsidRPr="006D3D3D" w:rsidRDefault="00725835" w:rsidP="005C45E2">
      <w:pPr>
        <w:widowControl w:val="0"/>
        <w:shd w:val="clear" w:color="auto" w:fill="FFFFFF"/>
        <w:tabs>
          <w:tab w:val="left" w:pos="1411"/>
        </w:tabs>
        <w:suppressAutoHyphens/>
        <w:autoSpaceDE w:val="0"/>
        <w:autoSpaceDN w:val="0"/>
        <w:adjustRightInd w:val="0"/>
        <w:spacing w:after="0" w:line="240" w:lineRule="auto"/>
        <w:ind w:firstLine="709"/>
        <w:jc w:val="both"/>
        <w:rPr>
          <w:rFonts w:ascii="Times New Roman" w:hAnsi="Times New Roman"/>
          <w:spacing w:val="-10"/>
          <w:sz w:val="28"/>
          <w:szCs w:val="28"/>
        </w:rPr>
      </w:pPr>
      <w:r w:rsidRPr="006D3D3D">
        <w:rPr>
          <w:rFonts w:ascii="Times New Roman" w:hAnsi="Times New Roman"/>
          <w:sz w:val="28"/>
          <w:szCs w:val="28"/>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6D3D3D">
        <w:rPr>
          <w:rFonts w:ascii="Times New Roman" w:hAnsi="Times New Roman"/>
          <w:bCs/>
          <w:sz w:val="28"/>
          <w:szCs w:val="28"/>
        </w:rPr>
        <w:t xml:space="preserve">деятельности </w:t>
      </w:r>
      <w:r w:rsidR="00024B2B" w:rsidRPr="006D3D3D">
        <w:rPr>
          <w:rFonts w:ascii="Times New Roman" w:hAnsi="Times New Roman"/>
          <w:bCs/>
          <w:sz w:val="28"/>
          <w:szCs w:val="28"/>
        </w:rPr>
        <w:t>сектора</w:t>
      </w:r>
      <w:r w:rsidR="001157BE" w:rsidRPr="006D3D3D">
        <w:rPr>
          <w:rFonts w:ascii="Times New Roman" w:hAnsi="Times New Roman"/>
          <w:bCs/>
          <w:sz w:val="28"/>
          <w:szCs w:val="28"/>
        </w:rPr>
        <w:t xml:space="preserve"> экономики и финансов</w:t>
      </w:r>
      <w:r w:rsidRPr="006D3D3D">
        <w:rPr>
          <w:rFonts w:ascii="Times New Roman" w:hAnsi="Times New Roman"/>
          <w:sz w:val="28"/>
          <w:szCs w:val="28"/>
        </w:rPr>
        <w:t xml:space="preserve"> Администрации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 (далее – </w:t>
      </w:r>
      <w:r w:rsidR="00024B2B" w:rsidRPr="006D3D3D">
        <w:rPr>
          <w:rFonts w:ascii="Times New Roman" w:hAnsi="Times New Roman"/>
          <w:sz w:val="28"/>
          <w:szCs w:val="28"/>
        </w:rPr>
        <w:t>сектор</w:t>
      </w:r>
      <w:r w:rsidR="001157BE" w:rsidRPr="006D3D3D">
        <w:rPr>
          <w:rFonts w:ascii="Times New Roman" w:hAnsi="Times New Roman"/>
          <w:sz w:val="28"/>
          <w:szCs w:val="28"/>
        </w:rPr>
        <w:t xml:space="preserve"> экономики и финансов</w:t>
      </w:r>
      <w:r w:rsidRPr="006D3D3D">
        <w:rPr>
          <w:rFonts w:ascii="Times New Roman" w:hAnsi="Times New Roman"/>
          <w:sz w:val="28"/>
          <w:szCs w:val="28"/>
        </w:rPr>
        <w:t xml:space="preserve">) </w:t>
      </w:r>
      <w:r w:rsidRPr="006D3D3D">
        <w:rPr>
          <w:rFonts w:ascii="Times New Roman" w:hAnsi="Times New Roman"/>
          <w:bCs/>
          <w:sz w:val="28"/>
          <w:szCs w:val="28"/>
        </w:rPr>
        <w:t xml:space="preserve">при </w:t>
      </w:r>
      <w:r w:rsidRPr="006D3D3D">
        <w:rPr>
          <w:rFonts w:ascii="Times New Roman" w:hAnsi="Times New Roman"/>
          <w:sz w:val="28"/>
          <w:szCs w:val="28"/>
        </w:rPr>
        <w:t>формировании, утверждении и исполнении бюджета муниципального образования «</w:t>
      </w:r>
      <w:r w:rsidR="006D3D3D">
        <w:rPr>
          <w:rFonts w:ascii="Times New Roman" w:hAnsi="Times New Roman"/>
          <w:sz w:val="28"/>
          <w:szCs w:val="28"/>
        </w:rPr>
        <w:t>Савоськинское</w:t>
      </w:r>
      <w:r w:rsidRPr="006D3D3D">
        <w:rPr>
          <w:rFonts w:ascii="Times New Roman" w:hAnsi="Times New Roman"/>
          <w:sz w:val="28"/>
          <w:szCs w:val="28"/>
        </w:rPr>
        <w:t xml:space="preserve"> сельское поселение» (далее – бюджета муниципального образования), обеспечивающих предупреждение коррупции.</w:t>
      </w:r>
    </w:p>
    <w:p w:rsidR="00725835" w:rsidRPr="006D3D3D" w:rsidRDefault="00725835" w:rsidP="005C45E2">
      <w:pPr>
        <w:widowControl w:val="0"/>
        <w:shd w:val="clear" w:color="auto" w:fill="FFFFFF"/>
        <w:tabs>
          <w:tab w:val="left" w:pos="1411"/>
        </w:tabs>
        <w:suppressAutoHyphens/>
        <w:autoSpaceDE w:val="0"/>
        <w:autoSpaceDN w:val="0"/>
        <w:adjustRightInd w:val="0"/>
        <w:spacing w:after="0" w:line="240" w:lineRule="auto"/>
        <w:ind w:firstLine="709"/>
        <w:jc w:val="both"/>
        <w:rPr>
          <w:rFonts w:ascii="Times New Roman" w:hAnsi="Times New Roman"/>
          <w:spacing w:val="-10"/>
          <w:sz w:val="28"/>
          <w:szCs w:val="28"/>
        </w:rPr>
      </w:pPr>
      <w:r w:rsidRPr="006D3D3D">
        <w:rPr>
          <w:rFonts w:ascii="Times New Roman" w:hAnsi="Times New Roman"/>
          <w:sz w:val="28"/>
          <w:szCs w:val="28"/>
        </w:rPr>
        <w:t xml:space="preserve">1.2.2. Введение антикоррупционного стандарта осуществлено в целях совершенствования деятельности </w:t>
      </w:r>
      <w:r w:rsidR="00024B2B" w:rsidRPr="006D3D3D">
        <w:rPr>
          <w:rFonts w:ascii="Times New Roman" w:hAnsi="Times New Roman"/>
          <w:sz w:val="28"/>
          <w:szCs w:val="28"/>
        </w:rPr>
        <w:t>сектора</w:t>
      </w:r>
      <w:r w:rsidR="00216E76" w:rsidRPr="006D3D3D">
        <w:rPr>
          <w:rFonts w:ascii="Times New Roman" w:hAnsi="Times New Roman"/>
          <w:sz w:val="28"/>
          <w:szCs w:val="28"/>
        </w:rPr>
        <w:t xml:space="preserve"> экономики и финансов </w:t>
      </w:r>
      <w:r w:rsidRPr="006D3D3D">
        <w:rPr>
          <w:rFonts w:ascii="Times New Roman" w:hAnsi="Times New Roman"/>
          <w:sz w:val="28"/>
          <w:szCs w:val="28"/>
        </w:rPr>
        <w:t>при формировании, утверждении и исполнении бюджета муниципального образования и создания эффективной системы реализации и защиты прав граждан и юридических лиц.</w:t>
      </w:r>
    </w:p>
    <w:p w:rsidR="00725835" w:rsidRPr="006D3D3D" w:rsidRDefault="00725835" w:rsidP="005C45E2">
      <w:pPr>
        <w:widowControl w:val="0"/>
        <w:shd w:val="clear" w:color="auto" w:fill="FFFFFF"/>
        <w:tabs>
          <w:tab w:val="left" w:pos="1411"/>
        </w:tabs>
        <w:suppressAutoHyphens/>
        <w:autoSpaceDE w:val="0"/>
        <w:autoSpaceDN w:val="0"/>
        <w:adjustRightInd w:val="0"/>
        <w:spacing w:after="0" w:line="240" w:lineRule="auto"/>
        <w:ind w:firstLine="709"/>
        <w:jc w:val="both"/>
        <w:rPr>
          <w:rFonts w:ascii="Times New Roman" w:hAnsi="Times New Roman"/>
          <w:spacing w:val="-9"/>
          <w:sz w:val="28"/>
          <w:szCs w:val="28"/>
        </w:rPr>
      </w:pPr>
      <w:r w:rsidRPr="006D3D3D">
        <w:rPr>
          <w:rFonts w:ascii="Times New Roman" w:hAnsi="Times New Roman"/>
          <w:sz w:val="28"/>
          <w:szCs w:val="28"/>
        </w:rPr>
        <w:t>1.2.3. Задачи введения антикоррупционного стандарта:</w:t>
      </w:r>
    </w:p>
    <w:p w:rsidR="00725835" w:rsidRPr="006D3D3D" w:rsidRDefault="00725835" w:rsidP="005C45E2">
      <w:pPr>
        <w:shd w:val="clear" w:color="auto" w:fill="FFFFFF"/>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создание системы противодействия коррупции при формировании, утверждении и исполнении бюджета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w:t>
      </w:r>
    </w:p>
    <w:p w:rsidR="00725835" w:rsidRPr="006D3D3D" w:rsidRDefault="00725835" w:rsidP="005C45E2">
      <w:pPr>
        <w:shd w:val="clear" w:color="auto" w:fill="FFFFFF"/>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устранение факторов, способствующих созданию условий для проявления коррупции;</w:t>
      </w:r>
    </w:p>
    <w:p w:rsidR="00725835" w:rsidRPr="006D3D3D" w:rsidRDefault="00725835" w:rsidP="005C45E2">
      <w:pPr>
        <w:shd w:val="clear" w:color="auto" w:fill="FFFFFF"/>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формирование нетерпимости к коррупционному поведению;</w:t>
      </w:r>
    </w:p>
    <w:p w:rsidR="00725835" w:rsidRPr="006D3D3D" w:rsidRDefault="00725835" w:rsidP="005C45E2">
      <w:pPr>
        <w:shd w:val="clear" w:color="auto" w:fill="FFFFFF"/>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повышение эффективности деятельности </w:t>
      </w:r>
      <w:r w:rsidR="00024B2B" w:rsidRPr="006D3D3D">
        <w:rPr>
          <w:rFonts w:ascii="Times New Roman" w:hAnsi="Times New Roman"/>
          <w:sz w:val="28"/>
          <w:szCs w:val="28"/>
        </w:rPr>
        <w:t>сектора</w:t>
      </w:r>
      <w:r w:rsidR="00216E76" w:rsidRPr="006D3D3D">
        <w:rPr>
          <w:rFonts w:ascii="Times New Roman" w:hAnsi="Times New Roman"/>
          <w:sz w:val="28"/>
          <w:szCs w:val="28"/>
        </w:rPr>
        <w:t xml:space="preserve"> экономики и финансов</w:t>
      </w:r>
      <w:r w:rsidRPr="006D3D3D">
        <w:rPr>
          <w:rFonts w:ascii="Times New Roman" w:hAnsi="Times New Roman"/>
          <w:sz w:val="28"/>
          <w:szCs w:val="28"/>
        </w:rPr>
        <w:t xml:space="preserve"> при формировании, утверждении  и исполнении бюджета поселения;</w:t>
      </w:r>
    </w:p>
    <w:p w:rsidR="00725835" w:rsidRPr="006D3D3D" w:rsidRDefault="00725835" w:rsidP="005C45E2">
      <w:pPr>
        <w:shd w:val="clear" w:color="auto" w:fill="FFFFFF"/>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повышение ответственности муниципальных служащих и работников </w:t>
      </w:r>
      <w:r w:rsidR="00024B2B" w:rsidRPr="006D3D3D">
        <w:rPr>
          <w:rFonts w:ascii="Times New Roman" w:hAnsi="Times New Roman"/>
          <w:sz w:val="28"/>
          <w:szCs w:val="28"/>
        </w:rPr>
        <w:t>сектора</w:t>
      </w:r>
      <w:r w:rsidR="00216E76" w:rsidRPr="006D3D3D">
        <w:rPr>
          <w:rFonts w:ascii="Times New Roman" w:hAnsi="Times New Roman"/>
          <w:sz w:val="28"/>
          <w:szCs w:val="28"/>
        </w:rPr>
        <w:t xml:space="preserve"> экономики и финансов </w:t>
      </w:r>
      <w:r w:rsidRPr="006D3D3D">
        <w:rPr>
          <w:rFonts w:ascii="Times New Roman" w:hAnsi="Times New Roman"/>
          <w:sz w:val="28"/>
          <w:szCs w:val="28"/>
        </w:rPr>
        <w:t>при осуществлении ими своих прав и обязанностей;</w:t>
      </w:r>
    </w:p>
    <w:p w:rsidR="00725835" w:rsidRPr="006D3D3D" w:rsidRDefault="00725835" w:rsidP="005C45E2">
      <w:pPr>
        <w:shd w:val="clear" w:color="auto" w:fill="FFFFFF"/>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введение возможности мониторинга деятельности </w:t>
      </w:r>
      <w:r w:rsidR="00024B2B" w:rsidRPr="006D3D3D">
        <w:rPr>
          <w:rFonts w:ascii="Times New Roman" w:hAnsi="Times New Roman"/>
          <w:sz w:val="28"/>
          <w:szCs w:val="28"/>
        </w:rPr>
        <w:t>сектора</w:t>
      </w:r>
      <w:r w:rsidR="00216E76" w:rsidRPr="006D3D3D">
        <w:rPr>
          <w:rFonts w:ascii="Times New Roman" w:hAnsi="Times New Roman"/>
          <w:sz w:val="28"/>
          <w:szCs w:val="28"/>
        </w:rPr>
        <w:t xml:space="preserve"> экономики и финансов</w:t>
      </w:r>
      <w:r w:rsidRPr="006D3D3D">
        <w:rPr>
          <w:rFonts w:ascii="Times New Roman" w:hAnsi="Times New Roman"/>
          <w:sz w:val="28"/>
          <w:szCs w:val="28"/>
        </w:rPr>
        <w:t xml:space="preserve"> со стороны граждан, общественных объединений и средств массовой информации.</w:t>
      </w:r>
    </w:p>
    <w:p w:rsidR="00725835" w:rsidRPr="006D3D3D" w:rsidRDefault="00725835" w:rsidP="005C45E2">
      <w:pPr>
        <w:shd w:val="clear" w:color="auto" w:fill="FFFFFF"/>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1.3. Перечень основных применяемых нормативных правовых актов, </w:t>
      </w:r>
      <w:r w:rsidRPr="006D3D3D">
        <w:rPr>
          <w:rFonts w:ascii="Times New Roman" w:hAnsi="Times New Roman"/>
          <w:spacing w:val="-2"/>
          <w:sz w:val="28"/>
          <w:szCs w:val="28"/>
        </w:rPr>
        <w:t xml:space="preserve">регламентирующих </w:t>
      </w:r>
      <w:r w:rsidRPr="006D3D3D">
        <w:rPr>
          <w:rFonts w:ascii="Times New Roman" w:hAnsi="Times New Roman"/>
          <w:sz w:val="28"/>
          <w:szCs w:val="28"/>
        </w:rPr>
        <w:t>применение антикоррупционного стандарта:</w:t>
      </w:r>
    </w:p>
    <w:p w:rsidR="00725835" w:rsidRPr="006D3D3D" w:rsidRDefault="00725835" w:rsidP="005C45E2">
      <w:pPr>
        <w:suppressAutoHyphens/>
        <w:adjustRightInd w:val="0"/>
        <w:spacing w:after="0" w:line="240" w:lineRule="auto"/>
        <w:ind w:firstLine="709"/>
        <w:jc w:val="both"/>
        <w:rPr>
          <w:rFonts w:ascii="Times New Roman" w:hAnsi="Times New Roman"/>
          <w:sz w:val="28"/>
          <w:szCs w:val="28"/>
        </w:rPr>
      </w:pPr>
      <w:r w:rsidRPr="006D3D3D">
        <w:rPr>
          <w:rFonts w:ascii="Times New Roman" w:hAnsi="Times New Roman"/>
          <w:sz w:val="28"/>
          <w:szCs w:val="28"/>
        </w:rPr>
        <w:t>- Федеральный закон от 25.12.2008 № 273-ФЗ «О противодействии коррупции»;</w:t>
      </w:r>
    </w:p>
    <w:p w:rsidR="00725835" w:rsidRPr="006D3D3D" w:rsidRDefault="00725835" w:rsidP="005C45E2">
      <w:pPr>
        <w:tabs>
          <w:tab w:val="left" w:pos="142"/>
        </w:tabs>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xml:space="preserve">- Бюджетный кодекс Российской Федерации </w:t>
      </w:r>
      <w:r w:rsidRPr="006D3D3D">
        <w:rPr>
          <w:rFonts w:ascii="Times New Roman" w:hAnsi="Times New Roman"/>
          <w:sz w:val="28"/>
          <w:szCs w:val="28"/>
        </w:rPr>
        <w:t>от 31.07.1998 № 145-ФЗ</w:t>
      </w:r>
      <w:r w:rsidRPr="006D3D3D">
        <w:rPr>
          <w:rFonts w:ascii="Times New Roman" w:eastAsia="Calibri" w:hAnsi="Times New Roman"/>
          <w:sz w:val="28"/>
          <w:szCs w:val="28"/>
        </w:rPr>
        <w:t>;</w:t>
      </w:r>
    </w:p>
    <w:p w:rsidR="00725835" w:rsidRPr="006D3D3D" w:rsidRDefault="00725835" w:rsidP="005C45E2">
      <w:pPr>
        <w:shd w:val="clear" w:color="auto" w:fill="FFFFFF"/>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725835" w:rsidRPr="006D3D3D" w:rsidRDefault="00725835" w:rsidP="005C45E2">
      <w:pPr>
        <w:suppressAutoHyphens/>
        <w:adjustRightInd w:val="0"/>
        <w:spacing w:after="0" w:line="240" w:lineRule="auto"/>
        <w:ind w:firstLine="709"/>
        <w:jc w:val="both"/>
        <w:rPr>
          <w:rFonts w:ascii="Times New Roman" w:hAnsi="Times New Roman"/>
          <w:sz w:val="28"/>
          <w:szCs w:val="28"/>
        </w:rPr>
      </w:pPr>
      <w:r w:rsidRPr="006D3D3D">
        <w:rPr>
          <w:rFonts w:ascii="Times New Roman" w:hAnsi="Times New Roman"/>
          <w:sz w:val="28"/>
          <w:szCs w:val="28"/>
        </w:rPr>
        <w:t>- Областной закон от 12.05.2009 № 218-ЗС «О противодействии кор</w:t>
      </w:r>
      <w:r w:rsidR="00216E76" w:rsidRPr="006D3D3D">
        <w:rPr>
          <w:rFonts w:ascii="Times New Roman" w:hAnsi="Times New Roman"/>
          <w:sz w:val="28"/>
          <w:szCs w:val="28"/>
        </w:rPr>
        <w:t>рупции в Ростовско</w:t>
      </w:r>
      <w:r w:rsidR="00F67119" w:rsidRPr="006D3D3D">
        <w:rPr>
          <w:rFonts w:ascii="Times New Roman" w:hAnsi="Times New Roman"/>
          <w:sz w:val="28"/>
          <w:szCs w:val="28"/>
        </w:rPr>
        <w:t>й области»;</w:t>
      </w:r>
      <w:r w:rsidRPr="006D3D3D">
        <w:rPr>
          <w:rFonts w:ascii="Times New Roman" w:hAnsi="Times New Roman"/>
          <w:sz w:val="28"/>
          <w:szCs w:val="28"/>
        </w:rPr>
        <w:t xml:space="preserve">- </w:t>
      </w:r>
      <w:r w:rsidRPr="006D3D3D">
        <w:rPr>
          <w:rFonts w:ascii="Times New Roman" w:hAnsi="Times New Roman"/>
          <w:bCs/>
          <w:sz w:val="28"/>
          <w:szCs w:val="28"/>
        </w:rPr>
        <w:t>Устав муниципального образования «</w:t>
      </w:r>
      <w:r w:rsidR="006D3D3D">
        <w:rPr>
          <w:rFonts w:ascii="Times New Roman" w:hAnsi="Times New Roman"/>
          <w:bCs/>
          <w:sz w:val="28"/>
          <w:szCs w:val="28"/>
        </w:rPr>
        <w:t>Савоськинское</w:t>
      </w:r>
      <w:r w:rsidRPr="006D3D3D">
        <w:rPr>
          <w:rFonts w:ascii="Times New Roman" w:hAnsi="Times New Roman"/>
          <w:bCs/>
          <w:sz w:val="28"/>
          <w:szCs w:val="28"/>
        </w:rPr>
        <w:t xml:space="preserve"> сельское поселение»</w:t>
      </w:r>
      <w:r w:rsidRPr="006D3D3D">
        <w:rPr>
          <w:rFonts w:ascii="Times New Roman" w:hAnsi="Times New Roman"/>
          <w:sz w:val="28"/>
          <w:szCs w:val="28"/>
        </w:rPr>
        <w:t>;</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1.4. Требования к применению и исполнению антикоррупционных стандартов:</w:t>
      </w:r>
    </w:p>
    <w:p w:rsidR="00725835" w:rsidRPr="006D3D3D" w:rsidRDefault="00725835" w:rsidP="005C45E2">
      <w:pPr>
        <w:shd w:val="clear" w:color="auto" w:fill="FFFFFF"/>
        <w:tabs>
          <w:tab w:val="left" w:pos="1574"/>
          <w:tab w:val="left" w:leader="underscore" w:pos="7238"/>
        </w:tabs>
        <w:suppressAutoHyphens/>
        <w:spacing w:after="0" w:line="240" w:lineRule="auto"/>
        <w:ind w:firstLine="709"/>
        <w:jc w:val="both"/>
        <w:rPr>
          <w:rFonts w:ascii="Times New Roman" w:hAnsi="Times New Roman"/>
          <w:sz w:val="28"/>
          <w:szCs w:val="28"/>
        </w:rPr>
      </w:pPr>
      <w:r w:rsidRPr="006D3D3D">
        <w:rPr>
          <w:rFonts w:ascii="Times New Roman" w:hAnsi="Times New Roman"/>
          <w:spacing w:val="-9"/>
          <w:sz w:val="28"/>
          <w:szCs w:val="28"/>
        </w:rPr>
        <w:t>1.4.1. </w:t>
      </w:r>
      <w:r w:rsidRPr="006D3D3D">
        <w:rPr>
          <w:rFonts w:ascii="Times New Roman" w:hAnsi="Times New Roman"/>
          <w:sz w:val="28"/>
          <w:szCs w:val="28"/>
        </w:rPr>
        <w:t xml:space="preserve">Антикоррупционный стандарт применяется в деятельности </w:t>
      </w:r>
      <w:r w:rsidR="00024B2B" w:rsidRPr="006D3D3D">
        <w:rPr>
          <w:rFonts w:ascii="Times New Roman" w:hAnsi="Times New Roman"/>
          <w:sz w:val="28"/>
          <w:szCs w:val="28"/>
        </w:rPr>
        <w:t>сектора</w:t>
      </w:r>
      <w:r w:rsidR="00216E76" w:rsidRPr="006D3D3D">
        <w:rPr>
          <w:rFonts w:ascii="Times New Roman" w:hAnsi="Times New Roman"/>
          <w:sz w:val="28"/>
          <w:szCs w:val="28"/>
        </w:rPr>
        <w:t xml:space="preserve"> экономики и финансов</w:t>
      </w:r>
      <w:r w:rsidRPr="006D3D3D">
        <w:rPr>
          <w:rFonts w:ascii="Times New Roman" w:hAnsi="Times New Roman"/>
          <w:sz w:val="28"/>
          <w:szCs w:val="28"/>
        </w:rPr>
        <w:t xml:space="preserve">  при осуществлении функций и </w:t>
      </w:r>
      <w:r w:rsidRPr="006D3D3D">
        <w:rPr>
          <w:rFonts w:ascii="Times New Roman" w:hAnsi="Times New Roman"/>
          <w:spacing w:val="-1"/>
          <w:sz w:val="28"/>
          <w:szCs w:val="28"/>
        </w:rPr>
        <w:t>исполнения полномочий в сфере</w:t>
      </w:r>
      <w:r w:rsidRPr="006D3D3D">
        <w:rPr>
          <w:rFonts w:ascii="Times New Roman" w:hAnsi="Times New Roman"/>
          <w:sz w:val="28"/>
          <w:szCs w:val="28"/>
        </w:rPr>
        <w:t xml:space="preserve"> формирования, утверждения и исполнения бюджета муниципального образования.</w:t>
      </w:r>
    </w:p>
    <w:p w:rsidR="00725835" w:rsidRPr="006D3D3D" w:rsidRDefault="00725835" w:rsidP="005C45E2">
      <w:pPr>
        <w:shd w:val="clear" w:color="auto" w:fill="FFFFFF"/>
        <w:tabs>
          <w:tab w:val="left" w:pos="1440"/>
        </w:tabs>
        <w:suppressAutoHyphens/>
        <w:spacing w:after="0" w:line="240" w:lineRule="auto"/>
        <w:ind w:firstLine="709"/>
        <w:jc w:val="both"/>
        <w:rPr>
          <w:rFonts w:ascii="Times New Roman" w:hAnsi="Times New Roman"/>
          <w:sz w:val="28"/>
          <w:szCs w:val="28"/>
        </w:rPr>
      </w:pPr>
      <w:r w:rsidRPr="006D3D3D">
        <w:rPr>
          <w:rFonts w:ascii="Times New Roman" w:hAnsi="Times New Roman"/>
          <w:spacing w:val="-10"/>
          <w:sz w:val="28"/>
          <w:szCs w:val="28"/>
        </w:rPr>
        <w:t>1.4.2. </w:t>
      </w:r>
      <w:r w:rsidRPr="006D3D3D">
        <w:rPr>
          <w:rFonts w:ascii="Times New Roman" w:hAnsi="Times New Roman"/>
          <w:sz w:val="28"/>
          <w:szCs w:val="28"/>
        </w:rPr>
        <w:t xml:space="preserve">Антикоррупционный стандарт обязателен для исполнения </w:t>
      </w:r>
      <w:r w:rsidR="00EF3DFC" w:rsidRPr="006D3D3D">
        <w:rPr>
          <w:rFonts w:ascii="Times New Roman" w:hAnsi="Times New Roman"/>
          <w:bCs/>
          <w:sz w:val="28"/>
          <w:szCs w:val="28"/>
        </w:rPr>
        <w:t>сектором экономики и финансов.</w:t>
      </w:r>
    </w:p>
    <w:p w:rsidR="00725835" w:rsidRPr="006D3D3D" w:rsidRDefault="00725835" w:rsidP="005C45E2">
      <w:pPr>
        <w:shd w:val="clear" w:color="auto" w:fill="FFFFFF"/>
        <w:tabs>
          <w:tab w:val="left" w:pos="1522"/>
        </w:tabs>
        <w:suppressAutoHyphens/>
        <w:spacing w:after="0" w:line="240" w:lineRule="auto"/>
        <w:ind w:firstLine="709"/>
        <w:jc w:val="both"/>
        <w:rPr>
          <w:rFonts w:ascii="Times New Roman" w:hAnsi="Times New Roman"/>
          <w:sz w:val="28"/>
          <w:szCs w:val="28"/>
        </w:rPr>
      </w:pPr>
      <w:r w:rsidRPr="006D3D3D">
        <w:rPr>
          <w:rFonts w:ascii="Times New Roman" w:hAnsi="Times New Roman"/>
          <w:spacing w:val="-10"/>
          <w:sz w:val="28"/>
          <w:szCs w:val="28"/>
        </w:rPr>
        <w:t>1.4.3. </w:t>
      </w:r>
      <w:r w:rsidRPr="006D3D3D">
        <w:rPr>
          <w:rFonts w:ascii="Times New Roman" w:hAnsi="Times New Roman"/>
          <w:sz w:val="28"/>
          <w:szCs w:val="28"/>
        </w:rPr>
        <w:t xml:space="preserve">За применение и исполнение антикоррупционного стандарта несут ответственность муниципальные служащие </w:t>
      </w:r>
      <w:r w:rsidR="00024B2B" w:rsidRPr="006D3D3D">
        <w:rPr>
          <w:rFonts w:ascii="Times New Roman" w:hAnsi="Times New Roman"/>
          <w:sz w:val="28"/>
          <w:szCs w:val="28"/>
        </w:rPr>
        <w:t>сектора</w:t>
      </w:r>
      <w:r w:rsidR="00216E76" w:rsidRPr="006D3D3D">
        <w:rPr>
          <w:rFonts w:ascii="Times New Roman" w:hAnsi="Times New Roman"/>
          <w:sz w:val="28"/>
          <w:szCs w:val="28"/>
        </w:rPr>
        <w:t xml:space="preserve"> экономики и финансов</w:t>
      </w:r>
      <w:r w:rsidRPr="006D3D3D">
        <w:rPr>
          <w:rFonts w:ascii="Times New Roman" w:hAnsi="Times New Roman"/>
          <w:sz w:val="28"/>
          <w:szCs w:val="28"/>
        </w:rPr>
        <w:t xml:space="preserve">. Общую ответственность за применение и исполнение антикоррупционного стандарта несет начальник </w:t>
      </w:r>
      <w:r w:rsidR="00024B2B" w:rsidRPr="006D3D3D">
        <w:rPr>
          <w:rFonts w:ascii="Times New Roman" w:hAnsi="Times New Roman"/>
          <w:sz w:val="28"/>
          <w:szCs w:val="28"/>
        </w:rPr>
        <w:t>сектора</w:t>
      </w:r>
      <w:r w:rsidR="00216E76" w:rsidRPr="006D3D3D">
        <w:rPr>
          <w:rFonts w:ascii="Times New Roman" w:hAnsi="Times New Roman"/>
          <w:sz w:val="28"/>
          <w:szCs w:val="28"/>
        </w:rPr>
        <w:t xml:space="preserve"> экономики и финансов</w:t>
      </w:r>
      <w:r w:rsidRPr="006D3D3D">
        <w:rPr>
          <w:rFonts w:ascii="Times New Roman" w:hAnsi="Times New Roman"/>
          <w:sz w:val="28"/>
          <w:szCs w:val="28"/>
        </w:rPr>
        <w:t>.</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1.5. Требования к порядку и формам контроля за соблюдением установленных антикоррупционными стандартами </w:t>
      </w:r>
      <w:proofErr w:type="spellStart"/>
      <w:r w:rsidRPr="006D3D3D">
        <w:rPr>
          <w:rFonts w:ascii="Times New Roman" w:hAnsi="Times New Roman"/>
          <w:sz w:val="28"/>
          <w:szCs w:val="28"/>
        </w:rPr>
        <w:t>запретов,ограничений</w:t>
      </w:r>
      <w:proofErr w:type="spellEnd"/>
      <w:r w:rsidRPr="006D3D3D">
        <w:rPr>
          <w:rFonts w:ascii="Times New Roman" w:hAnsi="Times New Roman"/>
          <w:sz w:val="28"/>
          <w:szCs w:val="28"/>
        </w:rPr>
        <w:t>, дозволений.</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1.5.1. Контроль  соблюдения установленных запретов, ограничений и дозволений осуществляет комиссия по </w:t>
      </w:r>
      <w:r w:rsidR="00216E76"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216E76" w:rsidRPr="006D3D3D">
        <w:rPr>
          <w:rFonts w:ascii="Times New Roman" w:hAnsi="Times New Roman"/>
          <w:sz w:val="28"/>
          <w:szCs w:val="28"/>
        </w:rPr>
        <w:t xml:space="preserve"> сельского поселения, и урегулированию конфликта интересов</w:t>
      </w:r>
      <w:r w:rsidRPr="006D3D3D">
        <w:rPr>
          <w:rFonts w:ascii="Times New Roman" w:hAnsi="Times New Roman"/>
          <w:sz w:val="28"/>
          <w:szCs w:val="28"/>
        </w:rPr>
        <w:t>.</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1.5.2. Формы контроля  соблюдения установленных запретов, ограничений и дозволений:</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1.5.2.1. Протоколы комиссии по </w:t>
      </w:r>
      <w:r w:rsidR="00216E76"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216E76" w:rsidRPr="006D3D3D">
        <w:rPr>
          <w:rFonts w:ascii="Times New Roman" w:hAnsi="Times New Roman"/>
          <w:sz w:val="28"/>
          <w:szCs w:val="28"/>
        </w:rPr>
        <w:t xml:space="preserve"> сельского поселения, и урегулированию конфликта интересов </w:t>
      </w:r>
      <w:r w:rsidRPr="006D3D3D">
        <w:rPr>
          <w:rFonts w:ascii="Times New Roman" w:hAnsi="Times New Roman"/>
          <w:sz w:val="28"/>
          <w:szCs w:val="28"/>
        </w:rPr>
        <w:t>о применении антикоррупционного стандарта.</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 1.5.2.2. Обращения и заявления муниципальных служащих и работников </w:t>
      </w:r>
      <w:r w:rsidR="00216E76" w:rsidRPr="006D3D3D">
        <w:rPr>
          <w:rFonts w:ascii="Times New Roman" w:hAnsi="Times New Roman"/>
          <w:sz w:val="28"/>
          <w:szCs w:val="28"/>
        </w:rPr>
        <w:t xml:space="preserve">администрации </w:t>
      </w:r>
      <w:r w:rsidR="006D3D3D">
        <w:rPr>
          <w:rFonts w:ascii="Times New Roman" w:hAnsi="Times New Roman"/>
          <w:sz w:val="28"/>
          <w:szCs w:val="28"/>
        </w:rPr>
        <w:t>Савоськинского</w:t>
      </w:r>
      <w:r w:rsidR="00216E76" w:rsidRPr="006D3D3D">
        <w:rPr>
          <w:rFonts w:ascii="Times New Roman" w:hAnsi="Times New Roman"/>
          <w:sz w:val="28"/>
          <w:szCs w:val="28"/>
        </w:rPr>
        <w:t xml:space="preserve"> сельского поселения</w:t>
      </w:r>
      <w:r w:rsidRPr="006D3D3D">
        <w:rPr>
          <w:rFonts w:ascii="Times New Roman" w:hAnsi="Times New Roman"/>
          <w:sz w:val="28"/>
          <w:szCs w:val="28"/>
        </w:rPr>
        <w:t xml:space="preserve"> в комиссию по </w:t>
      </w:r>
      <w:r w:rsidR="00216E76"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216E76" w:rsidRPr="006D3D3D">
        <w:rPr>
          <w:rFonts w:ascii="Times New Roman" w:hAnsi="Times New Roman"/>
          <w:sz w:val="28"/>
          <w:szCs w:val="28"/>
        </w:rPr>
        <w:t xml:space="preserve"> сельского поселения, и урегулированию конфликта интересов</w:t>
      </w:r>
      <w:r w:rsidRPr="006D3D3D">
        <w:rPr>
          <w:rFonts w:ascii="Times New Roman" w:hAnsi="Times New Roman"/>
          <w:sz w:val="28"/>
          <w:szCs w:val="28"/>
        </w:rPr>
        <w:t xml:space="preserve"> о фактах или попытках нарушения установленных запретов, ограничений и дозволений.</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1.5.2.3. Обращения и заявления граждан, общественных объединений и средств массовой информации в комиссию по </w:t>
      </w:r>
      <w:r w:rsidR="00216E76" w:rsidRPr="006D3D3D">
        <w:rPr>
          <w:rFonts w:ascii="Times New Roman" w:hAnsi="Times New Roman"/>
          <w:sz w:val="28"/>
          <w:szCs w:val="28"/>
        </w:rPr>
        <w:t>соблюдению требований к служебному поведению муниципальных служащих, про</w:t>
      </w:r>
      <w:r w:rsidR="005C45E2">
        <w:rPr>
          <w:rFonts w:ascii="Times New Roman" w:hAnsi="Times New Roman"/>
          <w:sz w:val="28"/>
          <w:szCs w:val="28"/>
        </w:rPr>
        <w:t>х</w:t>
      </w:r>
      <w:r w:rsidR="00216E76" w:rsidRPr="006D3D3D">
        <w:rPr>
          <w:rFonts w:ascii="Times New Roman" w:hAnsi="Times New Roman"/>
          <w:sz w:val="28"/>
          <w:szCs w:val="28"/>
        </w:rPr>
        <w:t>одящих муниципальную</w:t>
      </w:r>
      <w:r w:rsidR="005C45E2">
        <w:rPr>
          <w:rFonts w:ascii="Times New Roman" w:hAnsi="Times New Roman"/>
          <w:sz w:val="28"/>
          <w:szCs w:val="28"/>
        </w:rPr>
        <w:t xml:space="preserve"> </w:t>
      </w:r>
      <w:r w:rsidR="00216E76" w:rsidRPr="006D3D3D">
        <w:rPr>
          <w:rFonts w:ascii="Times New Roman" w:hAnsi="Times New Roman"/>
          <w:sz w:val="28"/>
          <w:szCs w:val="28"/>
        </w:rPr>
        <w:t xml:space="preserve">службу в Администрации </w:t>
      </w:r>
      <w:r w:rsidR="006D3D3D">
        <w:rPr>
          <w:rFonts w:ascii="Times New Roman" w:hAnsi="Times New Roman"/>
          <w:sz w:val="28"/>
          <w:szCs w:val="28"/>
        </w:rPr>
        <w:t>Савоськинского</w:t>
      </w:r>
      <w:r w:rsidR="00216E76" w:rsidRPr="006D3D3D">
        <w:rPr>
          <w:rFonts w:ascii="Times New Roman" w:hAnsi="Times New Roman"/>
          <w:sz w:val="28"/>
          <w:szCs w:val="28"/>
        </w:rPr>
        <w:t xml:space="preserve"> сельского поселения, и урегулированию конфликта интересов </w:t>
      </w:r>
      <w:r w:rsidRPr="006D3D3D">
        <w:rPr>
          <w:rFonts w:ascii="Times New Roman" w:hAnsi="Times New Roman"/>
          <w:sz w:val="28"/>
          <w:szCs w:val="28"/>
        </w:rPr>
        <w:t>о фактах или попытках нарушения установленных запретов, ограничений и дозволений.</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1.6. Порядок изменения установленных запретов, ограничений и дозволений</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1.6.2. Предполагаемые изменения в обязательном порядке рассматриваются и согласовываются с комиссией по  </w:t>
      </w:r>
      <w:r w:rsidR="00216E76"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216E76" w:rsidRPr="006D3D3D">
        <w:rPr>
          <w:rFonts w:ascii="Times New Roman" w:hAnsi="Times New Roman"/>
          <w:sz w:val="28"/>
          <w:szCs w:val="28"/>
        </w:rPr>
        <w:t xml:space="preserve"> сельского поселения, и урегулированию конфликта интересов</w:t>
      </w:r>
      <w:r w:rsidRPr="006D3D3D">
        <w:rPr>
          <w:rFonts w:ascii="Times New Roman" w:hAnsi="Times New Roman"/>
          <w:sz w:val="28"/>
          <w:szCs w:val="28"/>
        </w:rPr>
        <w:t>.</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2. Специальная часть</w:t>
      </w:r>
    </w:p>
    <w:p w:rsidR="00725835" w:rsidRPr="006D3D3D" w:rsidRDefault="00725835" w:rsidP="005C45E2">
      <w:pPr>
        <w:shd w:val="clear" w:color="auto" w:fill="FFFFFF"/>
        <w:suppressAutoHyphens/>
        <w:spacing w:after="0" w:line="240" w:lineRule="auto"/>
        <w:ind w:firstLine="709"/>
        <w:jc w:val="both"/>
        <w:rPr>
          <w:rFonts w:ascii="Times New Roman" w:hAnsi="Times New Roman"/>
          <w:spacing w:val="-9"/>
          <w:sz w:val="28"/>
          <w:szCs w:val="28"/>
        </w:rPr>
      </w:pPr>
      <w:r w:rsidRPr="006D3D3D">
        <w:rPr>
          <w:rFonts w:ascii="Times New Roman" w:hAnsi="Times New Roman"/>
          <w:sz w:val="28"/>
          <w:szCs w:val="28"/>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w:t>
      </w:r>
    </w:p>
    <w:p w:rsidR="00725835" w:rsidRPr="006D3D3D" w:rsidRDefault="00725835" w:rsidP="005C45E2">
      <w:pPr>
        <w:shd w:val="clear" w:color="auto" w:fill="FFFFFF"/>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Запреты, ограничения и дозволения в сфере формирования, утверждения и исполнения бюджета муниципального образования.</w:t>
      </w:r>
    </w:p>
    <w:p w:rsidR="00725835" w:rsidRPr="006D3D3D" w:rsidRDefault="00725835" w:rsidP="005C45E2">
      <w:pPr>
        <w:shd w:val="clear" w:color="auto" w:fill="FFFFFF"/>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В целях предупреждения коррупции при формировании, утверждении  и исполнении бюджета муниципального образования  устанавливаются следующие правила поведения (действия) муниципальных служащих: </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2.1. Запреты на:</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Формирование проекта бюджета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 организация исполнения бюджета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 ведение бюджетного учета и формирование бюджетной отчетности об исполнении бюджета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 с нарушением требований бюджетного законодательства Российской Федерации, Ро</w:t>
      </w:r>
      <w:r w:rsidR="00EF3DFC" w:rsidRPr="006D3D3D">
        <w:rPr>
          <w:rFonts w:ascii="Times New Roman" w:hAnsi="Times New Roman"/>
          <w:sz w:val="28"/>
          <w:szCs w:val="28"/>
        </w:rPr>
        <w:t>стовской области и нормативно-</w:t>
      </w:r>
      <w:r w:rsidRPr="006D3D3D">
        <w:rPr>
          <w:rFonts w:ascii="Times New Roman" w:hAnsi="Times New Roman"/>
          <w:sz w:val="28"/>
          <w:szCs w:val="28"/>
        </w:rPr>
        <w:t xml:space="preserve">правовых актов Администрации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 </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2.2. Ограничения:</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Ограничения, предусмотренные действующим законодательством.</w:t>
      </w:r>
    </w:p>
    <w:p w:rsidR="00725835" w:rsidRPr="006D3D3D" w:rsidRDefault="00725835" w:rsidP="005C45E2">
      <w:pPr>
        <w:suppressAutoHyphens/>
        <w:spacing w:after="0" w:line="240" w:lineRule="auto"/>
        <w:ind w:firstLine="709"/>
        <w:jc w:val="both"/>
        <w:rPr>
          <w:rFonts w:ascii="Times New Roman" w:hAnsi="Times New Roman"/>
          <w:i/>
          <w:sz w:val="28"/>
          <w:szCs w:val="28"/>
        </w:rPr>
      </w:pPr>
      <w:r w:rsidRPr="006D3D3D">
        <w:rPr>
          <w:rFonts w:ascii="Times New Roman" w:hAnsi="Times New Roman"/>
          <w:sz w:val="28"/>
          <w:szCs w:val="28"/>
        </w:rPr>
        <w:t>2.3. Дозволения</w:t>
      </w:r>
      <w:r w:rsidRPr="006D3D3D">
        <w:rPr>
          <w:rFonts w:ascii="Times New Roman" w:hAnsi="Times New Roman"/>
          <w:i/>
          <w:sz w:val="28"/>
          <w:szCs w:val="28"/>
        </w:rPr>
        <w:t>:</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на участи</w:t>
      </w:r>
      <w:r w:rsidR="00024B2B" w:rsidRPr="006D3D3D">
        <w:rPr>
          <w:rFonts w:ascii="Times New Roman" w:hAnsi="Times New Roman"/>
          <w:sz w:val="28"/>
          <w:szCs w:val="28"/>
        </w:rPr>
        <w:t xml:space="preserve">е в проведении единой политики </w:t>
      </w:r>
      <w:r w:rsidRPr="006D3D3D">
        <w:rPr>
          <w:rFonts w:ascii="Times New Roman" w:hAnsi="Times New Roman"/>
          <w:sz w:val="28"/>
          <w:szCs w:val="28"/>
        </w:rPr>
        <w:t xml:space="preserve">и контроля за муниципальным долгом в соответствии с Бюджетным кодексом Российской Федерации и нормативными правовыми актами Администрации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на методическое обеспечение деятельности в области составления и исполнения бюджетов бюджетной системы Российской Федерации на территории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 в пределах установленной компетенции;</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на организацию эффективной информационной, телекоммуникационной системы главного распорядителя средств бюджета </w:t>
      </w:r>
      <w:r w:rsidR="00216E76" w:rsidRPr="006D3D3D">
        <w:rPr>
          <w:rFonts w:ascii="Times New Roman" w:hAnsi="Times New Roman"/>
          <w:sz w:val="28"/>
          <w:szCs w:val="28"/>
        </w:rPr>
        <w:t xml:space="preserve">Администрации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 главного администратора доходов бюджета </w:t>
      </w:r>
      <w:r w:rsidR="00216E76" w:rsidRPr="006D3D3D">
        <w:rPr>
          <w:rFonts w:ascii="Times New Roman" w:hAnsi="Times New Roman"/>
          <w:sz w:val="28"/>
          <w:szCs w:val="28"/>
        </w:rPr>
        <w:t xml:space="preserve">Администрации </w:t>
      </w:r>
      <w:r w:rsidR="006D3D3D">
        <w:rPr>
          <w:rFonts w:ascii="Times New Roman" w:hAnsi="Times New Roman"/>
          <w:sz w:val="28"/>
          <w:szCs w:val="28"/>
        </w:rPr>
        <w:t>Савоськинского</w:t>
      </w:r>
      <w:r w:rsidR="005C45E2">
        <w:rPr>
          <w:rFonts w:ascii="Times New Roman" w:hAnsi="Times New Roman"/>
          <w:sz w:val="28"/>
          <w:szCs w:val="28"/>
        </w:rPr>
        <w:t xml:space="preserve"> </w:t>
      </w:r>
      <w:r w:rsidRPr="006D3D3D">
        <w:rPr>
          <w:rFonts w:ascii="Times New Roman" w:hAnsi="Times New Roman"/>
          <w:sz w:val="28"/>
          <w:szCs w:val="28"/>
        </w:rPr>
        <w:t xml:space="preserve">сельского поселения, главного администратора источников финансирования бюджета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 </w:t>
      </w:r>
    </w:p>
    <w:p w:rsidR="00403AAD" w:rsidRDefault="00403AAD"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Pr="006D3D3D" w:rsidRDefault="005C45E2" w:rsidP="005C45E2">
      <w:pPr>
        <w:pStyle w:val="a3"/>
        <w:suppressAutoHyphens/>
        <w:rPr>
          <w:b w:val="0"/>
          <w:sz w:val="28"/>
          <w:szCs w:val="28"/>
          <w:lang w:val="ru-RU"/>
        </w:rPr>
      </w:pPr>
      <w:r w:rsidRPr="006D3D3D">
        <w:rPr>
          <w:b w:val="0"/>
          <w:sz w:val="28"/>
          <w:szCs w:val="28"/>
          <w:lang w:val="ru-RU"/>
        </w:rPr>
        <w:t>Глава</w:t>
      </w:r>
      <w:r>
        <w:rPr>
          <w:b w:val="0"/>
          <w:sz w:val="28"/>
          <w:szCs w:val="28"/>
          <w:lang w:val="ru-RU"/>
        </w:rPr>
        <w:t xml:space="preserve"> </w:t>
      </w:r>
      <w:r w:rsidRPr="006D3D3D">
        <w:rPr>
          <w:b w:val="0"/>
          <w:sz w:val="28"/>
          <w:szCs w:val="28"/>
          <w:lang w:val="ru-RU"/>
        </w:rPr>
        <w:t>Администрации</w:t>
      </w:r>
    </w:p>
    <w:p w:rsidR="005C45E2" w:rsidRDefault="005C45E2" w:rsidP="005C45E2">
      <w:pPr>
        <w:pStyle w:val="a3"/>
        <w:suppressAutoHyphens/>
        <w:rPr>
          <w:b w:val="0"/>
          <w:sz w:val="28"/>
          <w:szCs w:val="28"/>
          <w:lang w:val="ru-RU"/>
        </w:rPr>
      </w:pPr>
      <w:r>
        <w:rPr>
          <w:b w:val="0"/>
          <w:sz w:val="28"/>
          <w:szCs w:val="28"/>
          <w:lang w:val="ru-RU"/>
        </w:rPr>
        <w:t xml:space="preserve">Савоськинского </w:t>
      </w:r>
    </w:p>
    <w:p w:rsidR="005C45E2" w:rsidRPr="006D3D3D" w:rsidRDefault="005C45E2" w:rsidP="005C45E2">
      <w:pPr>
        <w:pStyle w:val="a3"/>
        <w:suppressAutoHyphens/>
        <w:rPr>
          <w:sz w:val="28"/>
          <w:szCs w:val="28"/>
          <w:lang w:val="ru-RU"/>
        </w:rPr>
      </w:pPr>
      <w:r w:rsidRPr="006D3D3D">
        <w:rPr>
          <w:b w:val="0"/>
          <w:sz w:val="28"/>
          <w:szCs w:val="28"/>
          <w:lang w:val="ru-RU"/>
        </w:rPr>
        <w:t xml:space="preserve">сельского поселения      </w:t>
      </w:r>
      <w:r>
        <w:rPr>
          <w:b w:val="0"/>
          <w:sz w:val="28"/>
          <w:szCs w:val="28"/>
          <w:lang w:val="ru-RU"/>
        </w:rPr>
        <w:t xml:space="preserve">                                            </w:t>
      </w:r>
      <w:r w:rsidRPr="006D3D3D">
        <w:rPr>
          <w:b w:val="0"/>
          <w:sz w:val="28"/>
          <w:szCs w:val="28"/>
          <w:lang w:val="ru-RU"/>
        </w:rPr>
        <w:t xml:space="preserve">      </w:t>
      </w:r>
      <w:r>
        <w:rPr>
          <w:b w:val="0"/>
          <w:sz w:val="28"/>
          <w:szCs w:val="28"/>
          <w:lang w:val="ru-RU"/>
        </w:rPr>
        <w:t>И.А. Фроленко</w:t>
      </w: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Default="005C45E2" w:rsidP="005C45E2">
      <w:pPr>
        <w:suppressAutoHyphens/>
        <w:spacing w:after="0" w:line="240" w:lineRule="auto"/>
        <w:ind w:firstLine="709"/>
        <w:jc w:val="both"/>
        <w:rPr>
          <w:rFonts w:ascii="Times New Roman" w:hAnsi="Times New Roman"/>
          <w:sz w:val="28"/>
          <w:szCs w:val="28"/>
        </w:rPr>
      </w:pPr>
    </w:p>
    <w:p w:rsidR="005C45E2" w:rsidRPr="006D3D3D" w:rsidRDefault="005C45E2" w:rsidP="005C45E2">
      <w:pPr>
        <w:suppressAutoHyphens/>
        <w:spacing w:after="0" w:line="240" w:lineRule="auto"/>
        <w:ind w:firstLine="709"/>
        <w:jc w:val="both"/>
        <w:rPr>
          <w:rFonts w:ascii="Times New Roman" w:hAnsi="Times New Roman"/>
          <w:sz w:val="28"/>
          <w:szCs w:val="28"/>
        </w:rPr>
      </w:pPr>
    </w:p>
    <w:p w:rsidR="00F67119" w:rsidRPr="006D3D3D" w:rsidRDefault="00F67119" w:rsidP="00FC20F8">
      <w:pPr>
        <w:suppressAutoHyphens/>
        <w:spacing w:after="0" w:line="240" w:lineRule="auto"/>
        <w:ind w:left="5245"/>
        <w:jc w:val="both"/>
        <w:rPr>
          <w:rFonts w:ascii="Times New Roman" w:hAnsi="Times New Roman"/>
          <w:sz w:val="28"/>
          <w:szCs w:val="28"/>
        </w:rPr>
      </w:pPr>
    </w:p>
    <w:p w:rsidR="005C45E2" w:rsidRDefault="005C45E2" w:rsidP="00FC20F8">
      <w:pPr>
        <w:suppressAutoHyphens/>
        <w:spacing w:after="0" w:line="240" w:lineRule="auto"/>
        <w:ind w:left="5245"/>
        <w:jc w:val="right"/>
        <w:rPr>
          <w:rFonts w:ascii="Times New Roman" w:hAnsi="Times New Roman"/>
          <w:sz w:val="28"/>
          <w:szCs w:val="28"/>
        </w:rPr>
      </w:pPr>
      <w:r>
        <w:rPr>
          <w:rFonts w:ascii="Times New Roman" w:hAnsi="Times New Roman"/>
          <w:sz w:val="28"/>
          <w:szCs w:val="28"/>
        </w:rPr>
        <w:t>Приложение № 3</w:t>
      </w:r>
    </w:p>
    <w:p w:rsidR="00A00CA9" w:rsidRPr="006D3D3D" w:rsidRDefault="00A00CA9" w:rsidP="00FC20F8">
      <w:pPr>
        <w:suppressAutoHyphens/>
        <w:spacing w:after="0" w:line="240" w:lineRule="auto"/>
        <w:ind w:left="5245"/>
        <w:jc w:val="right"/>
        <w:rPr>
          <w:rFonts w:ascii="Times New Roman" w:hAnsi="Times New Roman"/>
          <w:sz w:val="28"/>
          <w:szCs w:val="28"/>
        </w:rPr>
      </w:pPr>
      <w:r w:rsidRPr="006D3D3D">
        <w:rPr>
          <w:rFonts w:ascii="Times New Roman" w:hAnsi="Times New Roman"/>
          <w:sz w:val="28"/>
          <w:szCs w:val="28"/>
        </w:rPr>
        <w:t xml:space="preserve">к постановлению Администрации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w:t>
      </w:r>
    </w:p>
    <w:p w:rsidR="00A00CA9" w:rsidRPr="006D3D3D" w:rsidRDefault="00A00CA9" w:rsidP="00FC20F8">
      <w:pPr>
        <w:suppressAutoHyphens/>
        <w:spacing w:after="0" w:line="240" w:lineRule="auto"/>
        <w:ind w:left="5245"/>
        <w:jc w:val="right"/>
        <w:rPr>
          <w:rFonts w:ascii="Times New Roman" w:hAnsi="Times New Roman"/>
          <w:sz w:val="28"/>
          <w:szCs w:val="28"/>
        </w:rPr>
      </w:pPr>
      <w:r w:rsidRPr="006D3D3D">
        <w:rPr>
          <w:rFonts w:ascii="Times New Roman" w:hAnsi="Times New Roman"/>
          <w:sz w:val="28"/>
          <w:szCs w:val="28"/>
        </w:rPr>
        <w:t xml:space="preserve"> поселения</w:t>
      </w:r>
      <w:r w:rsidR="005C45E2">
        <w:rPr>
          <w:rFonts w:ascii="Times New Roman" w:hAnsi="Times New Roman"/>
          <w:sz w:val="28"/>
          <w:szCs w:val="28"/>
        </w:rPr>
        <w:t xml:space="preserve"> </w:t>
      </w:r>
      <w:r w:rsidRPr="006D3D3D">
        <w:rPr>
          <w:rFonts w:ascii="Times New Roman" w:hAnsi="Times New Roman"/>
          <w:sz w:val="28"/>
          <w:szCs w:val="28"/>
        </w:rPr>
        <w:t xml:space="preserve">от </w:t>
      </w:r>
      <w:r w:rsidR="005C45E2">
        <w:rPr>
          <w:rFonts w:ascii="Times New Roman" w:hAnsi="Times New Roman"/>
          <w:sz w:val="28"/>
          <w:szCs w:val="28"/>
        </w:rPr>
        <w:t>00.00.0000 № 00</w:t>
      </w:r>
    </w:p>
    <w:p w:rsidR="00192F0A" w:rsidRPr="006D3D3D" w:rsidRDefault="00192F0A" w:rsidP="00FC20F8">
      <w:pPr>
        <w:pStyle w:val="western"/>
        <w:suppressAutoHyphens/>
        <w:spacing w:before="0" w:beforeAutospacing="0" w:after="0" w:afterAutospacing="0"/>
        <w:jc w:val="both"/>
        <w:rPr>
          <w:rStyle w:val="highlight"/>
          <w:b/>
          <w:bCs/>
          <w:sz w:val="28"/>
          <w:szCs w:val="28"/>
        </w:rPr>
      </w:pPr>
    </w:p>
    <w:p w:rsidR="00725835" w:rsidRPr="006D3D3D" w:rsidRDefault="005C45E2" w:rsidP="00FC20F8">
      <w:pPr>
        <w:pStyle w:val="western"/>
        <w:suppressAutoHyphens/>
        <w:spacing w:before="0" w:beforeAutospacing="0" w:after="0" w:afterAutospacing="0"/>
        <w:jc w:val="center"/>
        <w:rPr>
          <w:rStyle w:val="highlight"/>
          <w:b/>
          <w:bCs/>
          <w:sz w:val="28"/>
          <w:szCs w:val="28"/>
        </w:rPr>
      </w:pPr>
      <w:r>
        <w:rPr>
          <w:rStyle w:val="highlight"/>
          <w:b/>
          <w:bCs/>
          <w:sz w:val="28"/>
          <w:szCs w:val="28"/>
        </w:rPr>
        <w:t xml:space="preserve">АНТИКОРРУПЦИОННЫЙ </w:t>
      </w:r>
      <w:r w:rsidR="00725835" w:rsidRPr="006D3D3D">
        <w:rPr>
          <w:rStyle w:val="highlight"/>
          <w:b/>
          <w:bCs/>
          <w:sz w:val="28"/>
          <w:szCs w:val="28"/>
        </w:rPr>
        <w:t>СТАНДАРТ</w:t>
      </w:r>
    </w:p>
    <w:p w:rsidR="00192F0A" w:rsidRPr="005C45E2" w:rsidRDefault="00725835" w:rsidP="005C45E2">
      <w:pPr>
        <w:pStyle w:val="western"/>
        <w:suppressAutoHyphens/>
        <w:spacing w:before="0" w:beforeAutospacing="0" w:after="0" w:afterAutospacing="0"/>
        <w:jc w:val="center"/>
        <w:rPr>
          <w:rStyle w:val="highlight"/>
          <w:iCs/>
          <w:sz w:val="28"/>
          <w:szCs w:val="28"/>
        </w:rPr>
      </w:pPr>
      <w:r w:rsidRPr="006D3D3D">
        <w:rPr>
          <w:iCs/>
          <w:sz w:val="28"/>
          <w:szCs w:val="28"/>
        </w:rPr>
        <w:t xml:space="preserve">в сфере деятельности Администрации </w:t>
      </w:r>
      <w:r w:rsidR="006D3D3D">
        <w:rPr>
          <w:sz w:val="28"/>
          <w:szCs w:val="28"/>
        </w:rPr>
        <w:t>Савоськинского</w:t>
      </w:r>
      <w:r w:rsidRPr="006D3D3D">
        <w:rPr>
          <w:iCs/>
          <w:sz w:val="28"/>
          <w:szCs w:val="28"/>
        </w:rPr>
        <w:t xml:space="preserve"> сельского поселения</w:t>
      </w:r>
    </w:p>
    <w:p w:rsidR="00725835" w:rsidRPr="006D3D3D" w:rsidRDefault="005C45E2" w:rsidP="00FC20F8">
      <w:pPr>
        <w:pStyle w:val="western"/>
        <w:suppressAutoHyphens/>
        <w:spacing w:before="0" w:beforeAutospacing="0" w:after="0" w:afterAutospacing="0"/>
        <w:jc w:val="center"/>
        <w:rPr>
          <w:rStyle w:val="highlight"/>
          <w:bCs/>
          <w:sz w:val="28"/>
          <w:szCs w:val="28"/>
        </w:rPr>
      </w:pPr>
      <w:r>
        <w:rPr>
          <w:rStyle w:val="highlight"/>
          <w:bCs/>
          <w:sz w:val="28"/>
          <w:szCs w:val="28"/>
        </w:rPr>
        <w:t>п</w:t>
      </w:r>
      <w:r w:rsidR="00725835" w:rsidRPr="006D3D3D">
        <w:rPr>
          <w:rStyle w:val="highlight"/>
          <w:bCs/>
          <w:sz w:val="28"/>
          <w:szCs w:val="28"/>
        </w:rPr>
        <w:t>ри</w:t>
      </w:r>
      <w:r>
        <w:rPr>
          <w:rStyle w:val="highlight"/>
          <w:bCs/>
          <w:sz w:val="28"/>
          <w:szCs w:val="28"/>
        </w:rPr>
        <w:t xml:space="preserve"> </w:t>
      </w:r>
      <w:r w:rsidR="00725835" w:rsidRPr="006D3D3D">
        <w:rPr>
          <w:iCs/>
          <w:sz w:val="28"/>
          <w:szCs w:val="28"/>
        </w:rPr>
        <w:t>подборе кадров для замещения должностей муниципальной службы</w:t>
      </w:r>
    </w:p>
    <w:p w:rsidR="00725835" w:rsidRPr="006D3D3D" w:rsidRDefault="00725835" w:rsidP="00FC20F8">
      <w:pPr>
        <w:pStyle w:val="western"/>
        <w:suppressAutoHyphens/>
        <w:spacing w:before="0" w:beforeAutospacing="0" w:after="0" w:afterAutospacing="0"/>
        <w:jc w:val="both"/>
        <w:rPr>
          <w:sz w:val="28"/>
          <w:szCs w:val="28"/>
        </w:rPr>
      </w:pP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 Общие положения</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1.1. Наименование </w:t>
      </w:r>
      <w:r w:rsidR="00073D1B" w:rsidRPr="006D3D3D">
        <w:rPr>
          <w:rFonts w:ascii="Times New Roman" w:hAnsi="Times New Roman"/>
          <w:sz w:val="28"/>
          <w:szCs w:val="28"/>
        </w:rPr>
        <w:t xml:space="preserve">органа местного самоуправления </w:t>
      </w:r>
      <w:r w:rsidRPr="006D3D3D">
        <w:rPr>
          <w:rFonts w:ascii="Times New Roman" w:hAnsi="Times New Roman"/>
          <w:sz w:val="28"/>
          <w:szCs w:val="28"/>
        </w:rPr>
        <w:t>(разработчика антикоррупционных стандартов):</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Администрация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1.2. Наименование сферы деятельности, для которой вводятся антикоррупционные стандарты:</w:t>
      </w:r>
    </w:p>
    <w:p w:rsidR="00725835" w:rsidRPr="006D3D3D" w:rsidRDefault="00725835" w:rsidP="005C45E2">
      <w:pPr>
        <w:widowControl w:val="0"/>
        <w:shd w:val="clear" w:color="auto" w:fill="FFFFFF"/>
        <w:tabs>
          <w:tab w:val="left" w:pos="1411"/>
        </w:tabs>
        <w:suppressAutoHyphens/>
        <w:autoSpaceDE w:val="0"/>
        <w:autoSpaceDN w:val="0"/>
        <w:adjustRightInd w:val="0"/>
        <w:spacing w:after="0" w:line="240" w:lineRule="auto"/>
        <w:ind w:firstLine="709"/>
        <w:jc w:val="both"/>
        <w:rPr>
          <w:rFonts w:ascii="Times New Roman" w:hAnsi="Times New Roman"/>
          <w:spacing w:val="-10"/>
          <w:sz w:val="28"/>
          <w:szCs w:val="28"/>
        </w:rPr>
      </w:pPr>
      <w:r w:rsidRPr="006D3D3D">
        <w:rPr>
          <w:rFonts w:ascii="Times New Roman" w:hAnsi="Times New Roman"/>
          <w:sz w:val="28"/>
          <w:szCs w:val="28"/>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6D3D3D">
        <w:rPr>
          <w:rFonts w:ascii="Times New Roman" w:hAnsi="Times New Roman"/>
          <w:bCs/>
          <w:sz w:val="28"/>
          <w:szCs w:val="28"/>
        </w:rPr>
        <w:t xml:space="preserve">деятельности </w:t>
      </w:r>
      <w:r w:rsidR="00F53060" w:rsidRPr="006D3D3D">
        <w:rPr>
          <w:rFonts w:ascii="Times New Roman" w:hAnsi="Times New Roman"/>
          <w:sz w:val="28"/>
          <w:szCs w:val="28"/>
        </w:rPr>
        <w:t xml:space="preserve">заведующего </w:t>
      </w:r>
      <w:proofErr w:type="spellStart"/>
      <w:r w:rsidR="00F53060" w:rsidRPr="006D3D3D">
        <w:rPr>
          <w:rFonts w:ascii="Times New Roman" w:hAnsi="Times New Roman"/>
          <w:sz w:val="28"/>
          <w:szCs w:val="28"/>
        </w:rPr>
        <w:t>сектором</w:t>
      </w:r>
      <w:r w:rsidRPr="006D3D3D">
        <w:rPr>
          <w:rFonts w:ascii="Times New Roman" w:hAnsi="Times New Roman"/>
          <w:bCs/>
          <w:sz w:val="28"/>
          <w:szCs w:val="28"/>
        </w:rPr>
        <w:t>при</w:t>
      </w:r>
      <w:proofErr w:type="spellEnd"/>
      <w:r w:rsidRPr="006D3D3D">
        <w:rPr>
          <w:rFonts w:ascii="Times New Roman" w:hAnsi="Times New Roman"/>
          <w:bCs/>
          <w:sz w:val="28"/>
          <w:szCs w:val="28"/>
        </w:rPr>
        <w:t xml:space="preserve"> </w:t>
      </w:r>
      <w:r w:rsidRPr="006D3D3D">
        <w:rPr>
          <w:rFonts w:ascii="Times New Roman" w:hAnsi="Times New Roman"/>
          <w:iCs/>
          <w:sz w:val="28"/>
          <w:szCs w:val="28"/>
        </w:rPr>
        <w:t xml:space="preserve">подборе кадров для замещения должностей муниципальной службы в </w:t>
      </w:r>
      <w:r w:rsidRPr="006D3D3D">
        <w:rPr>
          <w:rFonts w:ascii="Times New Roman" w:hAnsi="Times New Roman"/>
          <w:sz w:val="28"/>
          <w:szCs w:val="28"/>
        </w:rPr>
        <w:t xml:space="preserve">Администрации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w:t>
      </w:r>
    </w:p>
    <w:p w:rsidR="00725835" w:rsidRPr="006D3D3D" w:rsidRDefault="00725835" w:rsidP="005C45E2">
      <w:pPr>
        <w:pStyle w:val="western"/>
        <w:suppressAutoHyphens/>
        <w:spacing w:before="0" w:beforeAutospacing="0" w:after="0" w:afterAutospacing="0"/>
        <w:ind w:firstLine="709"/>
        <w:jc w:val="both"/>
        <w:rPr>
          <w:sz w:val="28"/>
          <w:szCs w:val="28"/>
        </w:rPr>
      </w:pPr>
      <w:r w:rsidRPr="006D3D3D">
        <w:rPr>
          <w:sz w:val="28"/>
          <w:szCs w:val="28"/>
        </w:rPr>
        <w:t xml:space="preserve">1.2.2.Введение </w:t>
      </w:r>
      <w:proofErr w:type="spellStart"/>
      <w:r w:rsidRPr="006D3D3D">
        <w:rPr>
          <w:rStyle w:val="highlight"/>
          <w:sz w:val="28"/>
          <w:szCs w:val="28"/>
        </w:rPr>
        <w:t>антикоррупционногостандарта</w:t>
      </w:r>
      <w:proofErr w:type="spellEnd"/>
      <w:r w:rsidRPr="006D3D3D">
        <w:rPr>
          <w:sz w:val="28"/>
          <w:szCs w:val="28"/>
        </w:rPr>
        <w:t xml:space="preserve"> осуществлено в целях совершенствования </w:t>
      </w:r>
      <w:proofErr w:type="spellStart"/>
      <w:r w:rsidRPr="006D3D3D">
        <w:rPr>
          <w:rStyle w:val="highlight"/>
          <w:sz w:val="28"/>
          <w:szCs w:val="28"/>
        </w:rPr>
        <w:t>деятельностиАдминистрации</w:t>
      </w:r>
      <w:proofErr w:type="spellEnd"/>
      <w:r w:rsidRPr="006D3D3D">
        <w:rPr>
          <w:rStyle w:val="highlight"/>
          <w:sz w:val="28"/>
          <w:szCs w:val="28"/>
        </w:rPr>
        <w:t xml:space="preserve"> </w:t>
      </w:r>
      <w:r w:rsidR="006D3D3D">
        <w:rPr>
          <w:sz w:val="28"/>
          <w:szCs w:val="28"/>
        </w:rPr>
        <w:t>Савоськинского</w:t>
      </w:r>
      <w:r w:rsidRPr="006D3D3D">
        <w:rPr>
          <w:rStyle w:val="highlight"/>
          <w:sz w:val="28"/>
          <w:szCs w:val="28"/>
        </w:rPr>
        <w:t xml:space="preserve"> сельского поселения  и </w:t>
      </w:r>
      <w:r w:rsidRPr="006D3D3D">
        <w:rPr>
          <w:sz w:val="28"/>
          <w:szCs w:val="28"/>
        </w:rPr>
        <w:t xml:space="preserve">создания эффективной системы реализации </w:t>
      </w:r>
      <w:r w:rsidRPr="006D3D3D">
        <w:rPr>
          <w:rStyle w:val="highlight"/>
          <w:sz w:val="28"/>
          <w:szCs w:val="28"/>
        </w:rPr>
        <w:t>и</w:t>
      </w:r>
      <w:r w:rsidRPr="006D3D3D">
        <w:rPr>
          <w:sz w:val="28"/>
          <w:szCs w:val="28"/>
        </w:rPr>
        <w:t xml:space="preserve"> защиты прав граждан </w:t>
      </w:r>
      <w:r w:rsidRPr="006D3D3D">
        <w:rPr>
          <w:rStyle w:val="highlight"/>
          <w:sz w:val="28"/>
          <w:szCs w:val="28"/>
        </w:rPr>
        <w:t>и</w:t>
      </w:r>
      <w:r w:rsidRPr="006D3D3D">
        <w:rPr>
          <w:sz w:val="28"/>
          <w:szCs w:val="28"/>
        </w:rPr>
        <w:t xml:space="preserve"> юридических лиц.</w:t>
      </w:r>
    </w:p>
    <w:p w:rsidR="00725835" w:rsidRPr="006D3D3D" w:rsidRDefault="00725835" w:rsidP="005C45E2">
      <w:pPr>
        <w:pStyle w:val="western"/>
        <w:suppressAutoHyphens/>
        <w:spacing w:before="0" w:beforeAutospacing="0" w:after="0" w:afterAutospacing="0"/>
        <w:ind w:firstLine="709"/>
        <w:jc w:val="both"/>
        <w:rPr>
          <w:sz w:val="28"/>
          <w:szCs w:val="28"/>
        </w:rPr>
      </w:pPr>
      <w:r w:rsidRPr="006D3D3D">
        <w:rPr>
          <w:sz w:val="28"/>
          <w:szCs w:val="28"/>
        </w:rPr>
        <w:t xml:space="preserve">1.2.3.Задачи введения </w:t>
      </w:r>
      <w:proofErr w:type="spellStart"/>
      <w:r w:rsidRPr="006D3D3D">
        <w:rPr>
          <w:rStyle w:val="highlight"/>
          <w:sz w:val="28"/>
          <w:szCs w:val="28"/>
        </w:rPr>
        <w:t>антикоррупционногостандарта</w:t>
      </w:r>
      <w:proofErr w:type="spellEnd"/>
      <w:r w:rsidRPr="006D3D3D">
        <w:rPr>
          <w:sz w:val="28"/>
          <w:szCs w:val="28"/>
        </w:rPr>
        <w:t>:</w:t>
      </w:r>
    </w:p>
    <w:p w:rsidR="00725835" w:rsidRPr="006D3D3D" w:rsidRDefault="00725835" w:rsidP="005C45E2">
      <w:pPr>
        <w:pStyle w:val="western"/>
        <w:suppressAutoHyphens/>
        <w:spacing w:before="0" w:beforeAutospacing="0" w:after="0" w:afterAutospacing="0"/>
        <w:ind w:firstLine="709"/>
        <w:jc w:val="both"/>
        <w:rPr>
          <w:sz w:val="28"/>
          <w:szCs w:val="28"/>
        </w:rPr>
      </w:pPr>
      <w:r w:rsidRPr="006D3D3D">
        <w:rPr>
          <w:sz w:val="28"/>
          <w:szCs w:val="28"/>
        </w:rPr>
        <w:t>создание системы противодействия коррупции в</w:t>
      </w:r>
      <w:r w:rsidRPr="006D3D3D">
        <w:rPr>
          <w:rStyle w:val="highlight"/>
          <w:sz w:val="28"/>
          <w:szCs w:val="28"/>
        </w:rPr>
        <w:t xml:space="preserve"> Администрации </w:t>
      </w:r>
      <w:r w:rsidR="006D3D3D">
        <w:rPr>
          <w:sz w:val="28"/>
          <w:szCs w:val="28"/>
        </w:rPr>
        <w:t>Савоськинского</w:t>
      </w:r>
      <w:r w:rsidRPr="006D3D3D">
        <w:rPr>
          <w:rStyle w:val="highlight"/>
          <w:sz w:val="28"/>
          <w:szCs w:val="28"/>
        </w:rPr>
        <w:t xml:space="preserve"> сельского поселения;</w:t>
      </w:r>
    </w:p>
    <w:p w:rsidR="00725835" w:rsidRPr="006D3D3D" w:rsidRDefault="00725835" w:rsidP="005C45E2">
      <w:pPr>
        <w:pStyle w:val="western"/>
        <w:suppressAutoHyphens/>
        <w:spacing w:before="0" w:beforeAutospacing="0" w:after="0" w:afterAutospacing="0"/>
        <w:ind w:firstLine="709"/>
        <w:jc w:val="both"/>
        <w:rPr>
          <w:sz w:val="28"/>
          <w:szCs w:val="28"/>
        </w:rPr>
      </w:pPr>
      <w:r w:rsidRPr="006D3D3D">
        <w:rPr>
          <w:sz w:val="28"/>
          <w:szCs w:val="28"/>
        </w:rPr>
        <w:t>устранение факторов, способствующих созданию условий для проявления коррупции в</w:t>
      </w:r>
      <w:r w:rsidRPr="006D3D3D">
        <w:rPr>
          <w:rStyle w:val="highlight"/>
          <w:sz w:val="28"/>
          <w:szCs w:val="28"/>
        </w:rPr>
        <w:t xml:space="preserve"> Администрации </w:t>
      </w:r>
      <w:r w:rsidR="006D3D3D">
        <w:rPr>
          <w:sz w:val="28"/>
          <w:szCs w:val="28"/>
        </w:rPr>
        <w:t>Савоськинского</w:t>
      </w:r>
      <w:r w:rsidRPr="006D3D3D">
        <w:rPr>
          <w:rStyle w:val="highlight"/>
          <w:sz w:val="28"/>
          <w:szCs w:val="28"/>
        </w:rPr>
        <w:t xml:space="preserve"> сельского поселения</w:t>
      </w:r>
      <w:r w:rsidRPr="006D3D3D">
        <w:rPr>
          <w:sz w:val="28"/>
          <w:szCs w:val="28"/>
        </w:rPr>
        <w:t>;</w:t>
      </w:r>
    </w:p>
    <w:p w:rsidR="00725835" w:rsidRPr="006D3D3D" w:rsidRDefault="00725835" w:rsidP="005C45E2">
      <w:pPr>
        <w:pStyle w:val="western"/>
        <w:suppressAutoHyphens/>
        <w:spacing w:before="0" w:beforeAutospacing="0" w:after="0" w:afterAutospacing="0"/>
        <w:ind w:firstLine="709"/>
        <w:jc w:val="both"/>
        <w:rPr>
          <w:sz w:val="28"/>
          <w:szCs w:val="28"/>
        </w:rPr>
      </w:pPr>
      <w:r w:rsidRPr="006D3D3D">
        <w:rPr>
          <w:sz w:val="28"/>
          <w:szCs w:val="28"/>
        </w:rPr>
        <w:t xml:space="preserve">формирование в </w:t>
      </w:r>
      <w:r w:rsidRPr="006D3D3D">
        <w:rPr>
          <w:rStyle w:val="highlight"/>
          <w:sz w:val="28"/>
          <w:szCs w:val="28"/>
        </w:rPr>
        <w:t xml:space="preserve">Администрации </w:t>
      </w:r>
      <w:r w:rsidR="006D3D3D">
        <w:rPr>
          <w:sz w:val="28"/>
          <w:szCs w:val="28"/>
        </w:rPr>
        <w:t>Савоськинского</w:t>
      </w:r>
      <w:r w:rsidRPr="006D3D3D">
        <w:rPr>
          <w:rStyle w:val="highlight"/>
          <w:sz w:val="28"/>
          <w:szCs w:val="28"/>
        </w:rPr>
        <w:t xml:space="preserve"> сельского поселения</w:t>
      </w:r>
      <w:r w:rsidRPr="006D3D3D">
        <w:rPr>
          <w:sz w:val="28"/>
          <w:szCs w:val="28"/>
        </w:rPr>
        <w:t xml:space="preserve"> нетерпимости к коррупционному поведению;</w:t>
      </w:r>
    </w:p>
    <w:p w:rsidR="00725835" w:rsidRPr="006D3D3D" w:rsidRDefault="00725835" w:rsidP="005C45E2">
      <w:pPr>
        <w:pStyle w:val="western"/>
        <w:suppressAutoHyphens/>
        <w:spacing w:before="0" w:beforeAutospacing="0" w:after="0" w:afterAutospacing="0"/>
        <w:ind w:firstLine="709"/>
        <w:jc w:val="both"/>
        <w:rPr>
          <w:sz w:val="28"/>
          <w:szCs w:val="28"/>
        </w:rPr>
      </w:pPr>
      <w:r w:rsidRPr="006D3D3D">
        <w:rPr>
          <w:sz w:val="28"/>
          <w:szCs w:val="28"/>
        </w:rPr>
        <w:t xml:space="preserve">повышение эффективности </w:t>
      </w:r>
      <w:r w:rsidRPr="006D3D3D">
        <w:rPr>
          <w:rStyle w:val="highlight"/>
          <w:sz w:val="28"/>
          <w:szCs w:val="28"/>
        </w:rPr>
        <w:t>деятельности</w:t>
      </w:r>
      <w:r w:rsidR="005C45E2">
        <w:rPr>
          <w:rStyle w:val="highlight"/>
          <w:sz w:val="28"/>
          <w:szCs w:val="28"/>
        </w:rPr>
        <w:t xml:space="preserve"> </w:t>
      </w:r>
      <w:r w:rsidRPr="006D3D3D">
        <w:rPr>
          <w:rStyle w:val="highlight"/>
          <w:sz w:val="28"/>
          <w:szCs w:val="28"/>
        </w:rPr>
        <w:t xml:space="preserve">Администрации </w:t>
      </w:r>
      <w:r w:rsidR="006D3D3D">
        <w:rPr>
          <w:sz w:val="28"/>
          <w:szCs w:val="28"/>
        </w:rPr>
        <w:t>Савоськинского</w:t>
      </w:r>
      <w:r w:rsidRPr="006D3D3D">
        <w:rPr>
          <w:rStyle w:val="highlight"/>
          <w:sz w:val="28"/>
          <w:szCs w:val="28"/>
        </w:rPr>
        <w:t xml:space="preserve"> сельского поселения</w:t>
      </w:r>
      <w:r w:rsidRPr="006D3D3D">
        <w:rPr>
          <w:sz w:val="28"/>
          <w:szCs w:val="28"/>
        </w:rPr>
        <w:t>;</w:t>
      </w:r>
    </w:p>
    <w:p w:rsidR="00725835" w:rsidRPr="006D3D3D" w:rsidRDefault="00725835" w:rsidP="005C45E2">
      <w:pPr>
        <w:pStyle w:val="western"/>
        <w:suppressAutoHyphens/>
        <w:spacing w:before="0" w:beforeAutospacing="0" w:after="0" w:afterAutospacing="0"/>
        <w:ind w:firstLine="709"/>
        <w:jc w:val="both"/>
        <w:rPr>
          <w:sz w:val="28"/>
          <w:szCs w:val="28"/>
        </w:rPr>
      </w:pPr>
      <w:r w:rsidRPr="006D3D3D">
        <w:rPr>
          <w:sz w:val="28"/>
          <w:szCs w:val="28"/>
        </w:rPr>
        <w:t xml:space="preserve">повышение ответственности </w:t>
      </w:r>
      <w:r w:rsidRPr="006D3D3D">
        <w:rPr>
          <w:rStyle w:val="highlight"/>
          <w:sz w:val="28"/>
          <w:szCs w:val="28"/>
        </w:rPr>
        <w:t>муниципальных</w:t>
      </w:r>
      <w:r w:rsidRPr="006D3D3D">
        <w:rPr>
          <w:sz w:val="28"/>
          <w:szCs w:val="28"/>
        </w:rPr>
        <w:t xml:space="preserve"> служащих </w:t>
      </w:r>
      <w:r w:rsidRPr="006D3D3D">
        <w:rPr>
          <w:rStyle w:val="highlight"/>
          <w:sz w:val="28"/>
          <w:szCs w:val="28"/>
        </w:rPr>
        <w:t>и</w:t>
      </w:r>
      <w:r w:rsidRPr="006D3D3D">
        <w:rPr>
          <w:sz w:val="28"/>
          <w:szCs w:val="28"/>
        </w:rPr>
        <w:t xml:space="preserve"> работников </w:t>
      </w:r>
      <w:r w:rsidRPr="006D3D3D">
        <w:rPr>
          <w:rStyle w:val="highlight"/>
          <w:sz w:val="28"/>
          <w:szCs w:val="28"/>
        </w:rPr>
        <w:t xml:space="preserve">Администрации </w:t>
      </w:r>
      <w:r w:rsidR="006D3D3D">
        <w:rPr>
          <w:sz w:val="28"/>
          <w:szCs w:val="28"/>
        </w:rPr>
        <w:t>Савоськинского</w:t>
      </w:r>
      <w:r w:rsidRPr="006D3D3D">
        <w:rPr>
          <w:rStyle w:val="highlight"/>
          <w:sz w:val="28"/>
          <w:szCs w:val="28"/>
        </w:rPr>
        <w:t xml:space="preserve"> сельского поселения</w:t>
      </w:r>
      <w:r w:rsidRPr="006D3D3D">
        <w:rPr>
          <w:sz w:val="28"/>
          <w:szCs w:val="28"/>
        </w:rPr>
        <w:t xml:space="preserve"> при осуществлении ими своих прав </w:t>
      </w:r>
      <w:r w:rsidRPr="006D3D3D">
        <w:rPr>
          <w:rStyle w:val="highlight"/>
          <w:sz w:val="28"/>
          <w:szCs w:val="28"/>
        </w:rPr>
        <w:t>и</w:t>
      </w:r>
      <w:r w:rsidRPr="006D3D3D">
        <w:rPr>
          <w:sz w:val="28"/>
          <w:szCs w:val="28"/>
        </w:rPr>
        <w:t xml:space="preserve"> обязанностей;</w:t>
      </w:r>
    </w:p>
    <w:p w:rsidR="00725835" w:rsidRPr="006D3D3D" w:rsidRDefault="00725835" w:rsidP="005C45E2">
      <w:pPr>
        <w:pStyle w:val="western"/>
        <w:suppressAutoHyphens/>
        <w:spacing w:before="0" w:beforeAutospacing="0" w:after="0" w:afterAutospacing="0"/>
        <w:ind w:firstLine="709"/>
        <w:jc w:val="both"/>
        <w:rPr>
          <w:sz w:val="28"/>
          <w:szCs w:val="28"/>
        </w:rPr>
      </w:pPr>
      <w:r w:rsidRPr="006D3D3D">
        <w:rPr>
          <w:sz w:val="28"/>
          <w:szCs w:val="28"/>
        </w:rPr>
        <w:t>введение возможности мониторинга со стороны граждан, общественных объединений</w:t>
      </w:r>
      <w:r w:rsidRPr="006D3D3D">
        <w:rPr>
          <w:rStyle w:val="highlight"/>
          <w:sz w:val="28"/>
          <w:szCs w:val="28"/>
        </w:rPr>
        <w:t> и</w:t>
      </w:r>
      <w:r w:rsidRPr="006D3D3D">
        <w:rPr>
          <w:sz w:val="28"/>
          <w:szCs w:val="28"/>
        </w:rPr>
        <w:t xml:space="preserve"> средств массовой информации </w:t>
      </w:r>
      <w:r w:rsidRPr="006D3D3D">
        <w:rPr>
          <w:rStyle w:val="highlight"/>
          <w:sz w:val="28"/>
          <w:szCs w:val="28"/>
        </w:rPr>
        <w:t>деятельности</w:t>
      </w:r>
      <w:r w:rsidR="005C45E2">
        <w:rPr>
          <w:rStyle w:val="highlight"/>
          <w:sz w:val="28"/>
          <w:szCs w:val="28"/>
        </w:rPr>
        <w:t xml:space="preserve"> </w:t>
      </w:r>
      <w:r w:rsidRPr="006D3D3D">
        <w:rPr>
          <w:rStyle w:val="highlight"/>
          <w:sz w:val="28"/>
          <w:szCs w:val="28"/>
        </w:rPr>
        <w:t xml:space="preserve">Администрации </w:t>
      </w:r>
      <w:r w:rsidR="006D3D3D">
        <w:rPr>
          <w:sz w:val="28"/>
          <w:szCs w:val="28"/>
        </w:rPr>
        <w:t>Савоськинского</w:t>
      </w:r>
      <w:r w:rsidRPr="006D3D3D">
        <w:rPr>
          <w:rStyle w:val="highlight"/>
          <w:sz w:val="28"/>
          <w:szCs w:val="28"/>
        </w:rPr>
        <w:t xml:space="preserve"> сельского поселения</w:t>
      </w:r>
      <w:r w:rsidRPr="006D3D3D">
        <w:rPr>
          <w:sz w:val="28"/>
          <w:szCs w:val="28"/>
        </w:rPr>
        <w:t>.</w:t>
      </w:r>
    </w:p>
    <w:p w:rsidR="00725835" w:rsidRPr="006D3D3D" w:rsidRDefault="00725835" w:rsidP="005C45E2">
      <w:pPr>
        <w:shd w:val="clear" w:color="auto" w:fill="FFFFFF"/>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1.3. Перечень основных применяемых нормативных правовых актов, </w:t>
      </w:r>
      <w:r w:rsidRPr="006D3D3D">
        <w:rPr>
          <w:rFonts w:ascii="Times New Roman" w:hAnsi="Times New Roman"/>
          <w:spacing w:val="-2"/>
          <w:sz w:val="28"/>
          <w:szCs w:val="28"/>
        </w:rPr>
        <w:t xml:space="preserve">регламентирующих </w:t>
      </w:r>
      <w:r w:rsidRPr="006D3D3D">
        <w:rPr>
          <w:rFonts w:ascii="Times New Roman" w:hAnsi="Times New Roman"/>
          <w:sz w:val="28"/>
          <w:szCs w:val="28"/>
        </w:rPr>
        <w:t>применение антикоррупционного стандарта:</w:t>
      </w:r>
    </w:p>
    <w:p w:rsidR="00725835" w:rsidRPr="006D3D3D" w:rsidRDefault="00725835" w:rsidP="005C45E2">
      <w:pPr>
        <w:suppressAutoHyphens/>
        <w:adjustRightInd w:val="0"/>
        <w:spacing w:after="0" w:line="240" w:lineRule="auto"/>
        <w:ind w:firstLine="709"/>
        <w:jc w:val="both"/>
        <w:rPr>
          <w:rFonts w:ascii="Times New Roman" w:hAnsi="Times New Roman"/>
          <w:sz w:val="28"/>
          <w:szCs w:val="28"/>
        </w:rPr>
      </w:pPr>
      <w:r w:rsidRPr="006D3D3D">
        <w:rPr>
          <w:rFonts w:ascii="Times New Roman" w:hAnsi="Times New Roman"/>
          <w:sz w:val="28"/>
          <w:szCs w:val="28"/>
        </w:rPr>
        <w:t>- Конституция Российской Федерации;</w:t>
      </w:r>
    </w:p>
    <w:p w:rsidR="00725835" w:rsidRPr="006D3D3D" w:rsidRDefault="00725835" w:rsidP="005C45E2">
      <w:pPr>
        <w:suppressAutoHyphens/>
        <w:adjustRightInd w:val="0"/>
        <w:spacing w:after="0" w:line="240" w:lineRule="auto"/>
        <w:ind w:firstLine="709"/>
        <w:jc w:val="both"/>
        <w:rPr>
          <w:rFonts w:ascii="Times New Roman" w:hAnsi="Times New Roman"/>
          <w:sz w:val="28"/>
          <w:szCs w:val="28"/>
        </w:rPr>
      </w:pPr>
      <w:r w:rsidRPr="006D3D3D">
        <w:rPr>
          <w:rFonts w:ascii="Times New Roman" w:hAnsi="Times New Roman"/>
          <w:sz w:val="28"/>
          <w:szCs w:val="28"/>
        </w:rPr>
        <w:t>- Федеральный закон от 25.12.2008 № 273-ФЗ «О противодействии коррупции»;</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Трудовой кодекс Российской Федерации от 30.12.2001 № 197-ФЗ;</w:t>
      </w:r>
    </w:p>
    <w:p w:rsidR="00725835" w:rsidRPr="006D3D3D" w:rsidRDefault="00725835" w:rsidP="005C45E2">
      <w:pPr>
        <w:pStyle w:val="western"/>
        <w:suppressAutoHyphens/>
        <w:spacing w:before="0" w:beforeAutospacing="0" w:after="0" w:afterAutospacing="0"/>
        <w:ind w:firstLine="709"/>
        <w:jc w:val="both"/>
        <w:rPr>
          <w:sz w:val="28"/>
          <w:szCs w:val="28"/>
        </w:rPr>
      </w:pPr>
      <w:r w:rsidRPr="006D3D3D">
        <w:rPr>
          <w:sz w:val="28"/>
          <w:szCs w:val="28"/>
        </w:rPr>
        <w:t>- Федеральный закон от 02.03</w:t>
      </w:r>
      <w:r w:rsidR="00016778" w:rsidRPr="006D3D3D">
        <w:rPr>
          <w:sz w:val="28"/>
          <w:szCs w:val="28"/>
        </w:rPr>
        <w:t>.</w:t>
      </w:r>
      <w:r w:rsidRPr="006D3D3D">
        <w:rPr>
          <w:sz w:val="28"/>
          <w:szCs w:val="28"/>
        </w:rPr>
        <w:t xml:space="preserve">2007  №  25-ФЗ «О муниципальной службе в Российской Федерации»; </w:t>
      </w:r>
    </w:p>
    <w:p w:rsidR="00725835" w:rsidRPr="006D3D3D" w:rsidRDefault="00725835" w:rsidP="005C45E2">
      <w:pPr>
        <w:pStyle w:val="western"/>
        <w:suppressAutoHyphens/>
        <w:spacing w:before="0" w:beforeAutospacing="0" w:after="0" w:afterAutospacing="0"/>
        <w:ind w:firstLine="709"/>
        <w:jc w:val="both"/>
        <w:rPr>
          <w:bCs/>
          <w:sz w:val="28"/>
          <w:szCs w:val="28"/>
        </w:rPr>
      </w:pPr>
      <w:r w:rsidRPr="006D3D3D">
        <w:rPr>
          <w:bCs/>
          <w:sz w:val="28"/>
          <w:szCs w:val="28"/>
        </w:rPr>
        <w:t>- Федеральный закон Российской Федерации от 06.10.</w:t>
      </w:r>
      <w:r w:rsidRPr="006D3D3D">
        <w:rPr>
          <w:sz w:val="28"/>
          <w:szCs w:val="28"/>
        </w:rPr>
        <w:t>2003 № 131-ФЗ</w:t>
      </w:r>
      <w:r w:rsidRPr="006D3D3D">
        <w:rPr>
          <w:bCs/>
          <w:sz w:val="28"/>
          <w:szCs w:val="28"/>
        </w:rPr>
        <w:t xml:space="preserve"> «Об общих принципах организации местного самоуправления в Российской Федерации»;</w:t>
      </w:r>
    </w:p>
    <w:p w:rsidR="00725835" w:rsidRPr="006D3D3D" w:rsidRDefault="00725835" w:rsidP="005C45E2">
      <w:pPr>
        <w:suppressAutoHyphens/>
        <w:adjustRightInd w:val="0"/>
        <w:spacing w:after="0" w:line="240" w:lineRule="auto"/>
        <w:ind w:firstLine="709"/>
        <w:jc w:val="both"/>
        <w:rPr>
          <w:rFonts w:ascii="Times New Roman" w:hAnsi="Times New Roman"/>
          <w:sz w:val="28"/>
          <w:szCs w:val="28"/>
        </w:rPr>
      </w:pPr>
      <w:r w:rsidRPr="006D3D3D">
        <w:rPr>
          <w:rFonts w:ascii="Times New Roman" w:hAnsi="Times New Roman"/>
          <w:sz w:val="28"/>
          <w:szCs w:val="28"/>
        </w:rPr>
        <w:t>- Областной закон от 12.05.2009 № 218-ЗС «О противодействии коррупции в Ростовской области»;</w:t>
      </w:r>
    </w:p>
    <w:p w:rsidR="00725835" w:rsidRPr="006D3D3D" w:rsidRDefault="00725835" w:rsidP="005C45E2">
      <w:pPr>
        <w:pStyle w:val="western"/>
        <w:suppressAutoHyphens/>
        <w:spacing w:before="0" w:beforeAutospacing="0" w:after="0" w:afterAutospacing="0"/>
        <w:ind w:firstLine="709"/>
        <w:jc w:val="both"/>
        <w:rPr>
          <w:sz w:val="28"/>
          <w:szCs w:val="28"/>
        </w:rPr>
      </w:pPr>
      <w:r w:rsidRPr="006D3D3D">
        <w:rPr>
          <w:sz w:val="28"/>
          <w:szCs w:val="28"/>
        </w:rPr>
        <w:t>- Областной закон Ростовской области от 09.10.2007 № 786-ЗС «О муниципальн</w:t>
      </w:r>
      <w:r w:rsidR="00F53060" w:rsidRPr="006D3D3D">
        <w:rPr>
          <w:sz w:val="28"/>
          <w:szCs w:val="28"/>
        </w:rPr>
        <w:t>ой службе в Ростовской области».</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1.4. Требования к применению и исполнению антикоррупционных стандартов:</w:t>
      </w:r>
    </w:p>
    <w:p w:rsidR="00725835" w:rsidRPr="006D3D3D" w:rsidRDefault="00725835" w:rsidP="005C45E2">
      <w:pPr>
        <w:pStyle w:val="western"/>
        <w:suppressAutoHyphens/>
        <w:spacing w:before="0" w:beforeAutospacing="0" w:after="0" w:afterAutospacing="0"/>
        <w:ind w:firstLine="709"/>
        <w:jc w:val="both"/>
        <w:rPr>
          <w:sz w:val="28"/>
          <w:szCs w:val="28"/>
        </w:rPr>
      </w:pPr>
      <w:r w:rsidRPr="006D3D3D">
        <w:rPr>
          <w:sz w:val="28"/>
          <w:szCs w:val="28"/>
        </w:rPr>
        <w:t xml:space="preserve">1.4.1. </w:t>
      </w:r>
      <w:bookmarkStart w:id="1" w:name="YANDEX_79"/>
      <w:bookmarkEnd w:id="1"/>
      <w:r w:rsidRPr="006D3D3D">
        <w:rPr>
          <w:rStyle w:val="highlight"/>
          <w:sz w:val="28"/>
          <w:szCs w:val="28"/>
        </w:rPr>
        <w:t>Антикоррупционный</w:t>
      </w:r>
      <w:bookmarkStart w:id="2" w:name="YANDEX_80"/>
      <w:bookmarkEnd w:id="2"/>
      <w:r w:rsidR="005C45E2">
        <w:rPr>
          <w:rStyle w:val="highlight"/>
          <w:sz w:val="28"/>
          <w:szCs w:val="28"/>
        </w:rPr>
        <w:t xml:space="preserve"> </w:t>
      </w:r>
      <w:r w:rsidRPr="006D3D3D">
        <w:rPr>
          <w:rStyle w:val="highlight"/>
          <w:sz w:val="28"/>
          <w:szCs w:val="28"/>
        </w:rPr>
        <w:t>стандарт</w:t>
      </w:r>
      <w:r w:rsidRPr="006D3D3D">
        <w:rPr>
          <w:sz w:val="28"/>
          <w:szCs w:val="28"/>
        </w:rPr>
        <w:t xml:space="preserve"> применяется в </w:t>
      </w:r>
      <w:bookmarkStart w:id="3" w:name="YANDEX_81"/>
      <w:bookmarkEnd w:id="3"/>
      <w:r w:rsidRPr="006D3D3D">
        <w:rPr>
          <w:sz w:val="28"/>
          <w:szCs w:val="28"/>
        </w:rPr>
        <w:t xml:space="preserve">Администрации </w:t>
      </w:r>
      <w:r w:rsidR="006D3D3D">
        <w:rPr>
          <w:sz w:val="28"/>
          <w:szCs w:val="28"/>
        </w:rPr>
        <w:t>Савоськинского</w:t>
      </w:r>
      <w:r w:rsidRPr="006D3D3D">
        <w:rPr>
          <w:sz w:val="28"/>
          <w:szCs w:val="28"/>
        </w:rPr>
        <w:t xml:space="preserve"> сельского поселения при осуществлении своих функций </w:t>
      </w:r>
      <w:bookmarkStart w:id="4" w:name="YANDEX_85"/>
      <w:bookmarkEnd w:id="4"/>
      <w:r w:rsidRPr="006D3D3D">
        <w:rPr>
          <w:rStyle w:val="highlight"/>
          <w:sz w:val="28"/>
          <w:szCs w:val="28"/>
        </w:rPr>
        <w:t>и</w:t>
      </w:r>
      <w:r w:rsidRPr="006D3D3D">
        <w:rPr>
          <w:sz w:val="28"/>
          <w:szCs w:val="28"/>
        </w:rPr>
        <w:t xml:space="preserve"> исполнения полномочий</w:t>
      </w:r>
      <w:bookmarkStart w:id="5" w:name="YANDEX_86"/>
      <w:bookmarkEnd w:id="5"/>
      <w:r w:rsidRPr="006D3D3D">
        <w:rPr>
          <w:rStyle w:val="highlight"/>
          <w:sz w:val="28"/>
          <w:szCs w:val="28"/>
        </w:rPr>
        <w:t> в </w:t>
      </w:r>
      <w:bookmarkStart w:id="6" w:name="YANDEX_87"/>
      <w:bookmarkEnd w:id="6"/>
      <w:r w:rsidRPr="006D3D3D">
        <w:rPr>
          <w:rStyle w:val="highlight"/>
          <w:sz w:val="28"/>
          <w:szCs w:val="28"/>
        </w:rPr>
        <w:t>сфере </w:t>
      </w:r>
      <w:r w:rsidRPr="006D3D3D">
        <w:rPr>
          <w:iCs/>
          <w:sz w:val="28"/>
          <w:szCs w:val="28"/>
        </w:rPr>
        <w:t>подбора кадров для замещения должностей муниципальной службы.</w:t>
      </w:r>
    </w:p>
    <w:p w:rsidR="00725835" w:rsidRPr="006D3D3D" w:rsidRDefault="00725835" w:rsidP="005C45E2">
      <w:pPr>
        <w:pStyle w:val="western"/>
        <w:suppressAutoHyphens/>
        <w:spacing w:before="0" w:beforeAutospacing="0" w:after="0" w:afterAutospacing="0"/>
        <w:ind w:firstLine="709"/>
        <w:jc w:val="both"/>
        <w:rPr>
          <w:sz w:val="28"/>
          <w:szCs w:val="28"/>
        </w:rPr>
      </w:pPr>
      <w:r w:rsidRPr="006D3D3D">
        <w:rPr>
          <w:sz w:val="28"/>
          <w:szCs w:val="28"/>
        </w:rPr>
        <w:t>1.4.2.</w:t>
      </w:r>
      <w:bookmarkStart w:id="7" w:name="YANDEX_88"/>
      <w:bookmarkEnd w:id="7"/>
      <w:r w:rsidRPr="006D3D3D">
        <w:rPr>
          <w:rStyle w:val="highlight"/>
          <w:sz w:val="28"/>
          <w:szCs w:val="28"/>
        </w:rPr>
        <w:t>Антикоррупционный</w:t>
      </w:r>
      <w:bookmarkStart w:id="8" w:name="YANDEX_89"/>
      <w:bookmarkEnd w:id="8"/>
      <w:r w:rsidRPr="006D3D3D">
        <w:rPr>
          <w:rStyle w:val="highlight"/>
          <w:sz w:val="28"/>
          <w:szCs w:val="28"/>
        </w:rPr>
        <w:t>стандарт</w:t>
      </w:r>
      <w:r w:rsidRPr="006D3D3D">
        <w:rPr>
          <w:sz w:val="28"/>
          <w:szCs w:val="28"/>
        </w:rPr>
        <w:t xml:space="preserve"> обязателен для исполнения всеми </w:t>
      </w:r>
      <w:bookmarkStart w:id="9" w:name="YANDEX_90"/>
      <w:bookmarkEnd w:id="9"/>
      <w:r w:rsidRPr="006D3D3D">
        <w:rPr>
          <w:rStyle w:val="highlight"/>
          <w:sz w:val="28"/>
          <w:szCs w:val="28"/>
        </w:rPr>
        <w:t>муниципальными</w:t>
      </w:r>
      <w:r w:rsidRPr="006D3D3D">
        <w:rPr>
          <w:sz w:val="28"/>
          <w:szCs w:val="28"/>
        </w:rPr>
        <w:t xml:space="preserve"> служащими</w:t>
      </w:r>
      <w:r w:rsidRPr="006D3D3D">
        <w:rPr>
          <w:rStyle w:val="highlight"/>
          <w:sz w:val="28"/>
          <w:szCs w:val="28"/>
        </w:rPr>
        <w:t> и </w:t>
      </w:r>
      <w:r w:rsidRPr="006D3D3D">
        <w:rPr>
          <w:sz w:val="28"/>
          <w:szCs w:val="28"/>
        </w:rPr>
        <w:t xml:space="preserve">работники </w:t>
      </w:r>
      <w:bookmarkStart w:id="10" w:name="YANDEX_91"/>
      <w:bookmarkEnd w:id="10"/>
      <w:r w:rsidRPr="006D3D3D">
        <w:rPr>
          <w:rStyle w:val="highlight"/>
          <w:sz w:val="28"/>
          <w:szCs w:val="28"/>
        </w:rPr>
        <w:t xml:space="preserve">Администрации </w:t>
      </w:r>
      <w:r w:rsidR="006D3D3D">
        <w:rPr>
          <w:sz w:val="28"/>
          <w:szCs w:val="28"/>
        </w:rPr>
        <w:t>Савоськинского</w:t>
      </w:r>
      <w:r w:rsidRPr="006D3D3D">
        <w:rPr>
          <w:rStyle w:val="highlight"/>
          <w:sz w:val="28"/>
          <w:szCs w:val="28"/>
        </w:rPr>
        <w:t xml:space="preserve"> сельского поселения</w:t>
      </w:r>
      <w:r w:rsidRPr="006D3D3D">
        <w:rPr>
          <w:sz w:val="28"/>
          <w:szCs w:val="28"/>
        </w:rPr>
        <w:t>.</w:t>
      </w:r>
    </w:p>
    <w:p w:rsidR="00725835" w:rsidRPr="006D3D3D" w:rsidRDefault="00725835" w:rsidP="005C45E2">
      <w:pPr>
        <w:pStyle w:val="western"/>
        <w:suppressAutoHyphens/>
        <w:spacing w:before="0" w:beforeAutospacing="0" w:after="0" w:afterAutospacing="0"/>
        <w:ind w:firstLine="709"/>
        <w:jc w:val="both"/>
        <w:rPr>
          <w:sz w:val="28"/>
          <w:szCs w:val="28"/>
        </w:rPr>
      </w:pPr>
      <w:r w:rsidRPr="006D3D3D">
        <w:rPr>
          <w:sz w:val="28"/>
          <w:szCs w:val="28"/>
        </w:rPr>
        <w:t xml:space="preserve">1.4.3. За применение </w:t>
      </w:r>
      <w:bookmarkStart w:id="11" w:name="YANDEX_94"/>
      <w:bookmarkEnd w:id="11"/>
      <w:r w:rsidRPr="006D3D3D">
        <w:rPr>
          <w:rStyle w:val="highlight"/>
          <w:sz w:val="28"/>
          <w:szCs w:val="28"/>
        </w:rPr>
        <w:t>и</w:t>
      </w:r>
      <w:r w:rsidRPr="006D3D3D">
        <w:rPr>
          <w:sz w:val="28"/>
          <w:szCs w:val="28"/>
        </w:rPr>
        <w:t xml:space="preserve"> исполнение </w:t>
      </w:r>
      <w:bookmarkStart w:id="12" w:name="YANDEX_95"/>
      <w:bookmarkEnd w:id="12"/>
      <w:r w:rsidRPr="006D3D3D">
        <w:rPr>
          <w:rStyle w:val="highlight"/>
          <w:sz w:val="28"/>
          <w:szCs w:val="28"/>
        </w:rPr>
        <w:t>антикоррупционного</w:t>
      </w:r>
      <w:bookmarkStart w:id="13" w:name="YANDEX_96"/>
      <w:bookmarkEnd w:id="13"/>
      <w:r w:rsidR="005C45E2">
        <w:rPr>
          <w:rStyle w:val="highlight"/>
          <w:sz w:val="28"/>
          <w:szCs w:val="28"/>
        </w:rPr>
        <w:t xml:space="preserve"> </w:t>
      </w:r>
      <w:r w:rsidRPr="006D3D3D">
        <w:rPr>
          <w:rStyle w:val="highlight"/>
          <w:sz w:val="28"/>
          <w:szCs w:val="28"/>
        </w:rPr>
        <w:t>стандарта</w:t>
      </w:r>
      <w:r w:rsidRPr="006D3D3D">
        <w:rPr>
          <w:sz w:val="28"/>
          <w:szCs w:val="28"/>
        </w:rPr>
        <w:t xml:space="preserve"> несут ответственность </w:t>
      </w:r>
      <w:bookmarkStart w:id="14" w:name="YANDEX_97"/>
      <w:bookmarkEnd w:id="14"/>
      <w:r w:rsidRPr="006D3D3D">
        <w:rPr>
          <w:rStyle w:val="highlight"/>
          <w:sz w:val="28"/>
          <w:szCs w:val="28"/>
        </w:rPr>
        <w:t>муниципальные</w:t>
      </w:r>
      <w:r w:rsidR="005C45E2">
        <w:rPr>
          <w:rStyle w:val="highlight"/>
          <w:sz w:val="28"/>
          <w:szCs w:val="28"/>
        </w:rPr>
        <w:t xml:space="preserve"> </w:t>
      </w:r>
      <w:r w:rsidRPr="006D3D3D">
        <w:rPr>
          <w:sz w:val="28"/>
          <w:szCs w:val="28"/>
        </w:rPr>
        <w:t>служащие</w:t>
      </w:r>
      <w:bookmarkStart w:id="15" w:name="YANDEX_98"/>
      <w:bookmarkEnd w:id="15"/>
      <w:r w:rsidR="005C45E2">
        <w:rPr>
          <w:rStyle w:val="highlight"/>
          <w:sz w:val="28"/>
          <w:szCs w:val="28"/>
        </w:rPr>
        <w:t xml:space="preserve"> </w:t>
      </w:r>
      <w:r w:rsidRPr="006D3D3D">
        <w:rPr>
          <w:rStyle w:val="highlight"/>
          <w:sz w:val="28"/>
          <w:szCs w:val="28"/>
        </w:rPr>
        <w:t>и</w:t>
      </w:r>
      <w:r w:rsidR="005C45E2">
        <w:rPr>
          <w:rStyle w:val="highlight"/>
          <w:sz w:val="28"/>
          <w:szCs w:val="28"/>
        </w:rPr>
        <w:t xml:space="preserve"> </w:t>
      </w:r>
      <w:r w:rsidRPr="006D3D3D">
        <w:rPr>
          <w:sz w:val="28"/>
          <w:szCs w:val="28"/>
        </w:rPr>
        <w:t xml:space="preserve">работники </w:t>
      </w:r>
      <w:bookmarkStart w:id="16" w:name="YANDEX_99"/>
      <w:bookmarkEnd w:id="16"/>
      <w:r w:rsidRPr="006D3D3D">
        <w:rPr>
          <w:sz w:val="28"/>
          <w:szCs w:val="28"/>
        </w:rPr>
        <w:t xml:space="preserve">Администрации </w:t>
      </w:r>
      <w:r w:rsidR="006D3D3D">
        <w:rPr>
          <w:sz w:val="28"/>
          <w:szCs w:val="28"/>
        </w:rPr>
        <w:t>Савоськинского</w:t>
      </w:r>
      <w:r w:rsidRPr="006D3D3D">
        <w:rPr>
          <w:rStyle w:val="highlight"/>
          <w:sz w:val="28"/>
          <w:szCs w:val="28"/>
        </w:rPr>
        <w:t xml:space="preserve"> сельского поселения</w:t>
      </w:r>
      <w:r w:rsidRPr="006D3D3D">
        <w:rPr>
          <w:sz w:val="28"/>
          <w:szCs w:val="28"/>
        </w:rPr>
        <w:t xml:space="preserve">. Общую ответственность за применение </w:t>
      </w:r>
      <w:bookmarkStart w:id="17" w:name="YANDEX_102"/>
      <w:bookmarkEnd w:id="17"/>
      <w:r w:rsidRPr="006D3D3D">
        <w:rPr>
          <w:rStyle w:val="highlight"/>
          <w:sz w:val="28"/>
          <w:szCs w:val="28"/>
        </w:rPr>
        <w:t>и</w:t>
      </w:r>
      <w:r w:rsidRPr="006D3D3D">
        <w:rPr>
          <w:sz w:val="28"/>
          <w:szCs w:val="28"/>
        </w:rPr>
        <w:t xml:space="preserve"> исполнение </w:t>
      </w:r>
      <w:bookmarkStart w:id="18" w:name="YANDEX_103"/>
      <w:bookmarkEnd w:id="18"/>
      <w:r w:rsidRPr="006D3D3D">
        <w:rPr>
          <w:rStyle w:val="highlight"/>
          <w:sz w:val="28"/>
          <w:szCs w:val="28"/>
        </w:rPr>
        <w:t>антикоррупционного</w:t>
      </w:r>
      <w:bookmarkStart w:id="19" w:name="YANDEX_104"/>
      <w:bookmarkEnd w:id="19"/>
      <w:r w:rsidR="005C45E2">
        <w:rPr>
          <w:rStyle w:val="highlight"/>
          <w:sz w:val="28"/>
          <w:szCs w:val="28"/>
        </w:rPr>
        <w:t xml:space="preserve"> </w:t>
      </w:r>
      <w:r w:rsidRPr="006D3D3D">
        <w:rPr>
          <w:rStyle w:val="highlight"/>
          <w:sz w:val="28"/>
          <w:szCs w:val="28"/>
        </w:rPr>
        <w:t>стандарта</w:t>
      </w:r>
      <w:r w:rsidRPr="006D3D3D">
        <w:rPr>
          <w:sz w:val="28"/>
          <w:szCs w:val="28"/>
        </w:rPr>
        <w:t xml:space="preserve"> несет глава Администрации </w:t>
      </w:r>
      <w:r w:rsidR="006D3D3D">
        <w:rPr>
          <w:sz w:val="28"/>
          <w:szCs w:val="28"/>
        </w:rPr>
        <w:t>Савоськинского</w:t>
      </w:r>
      <w:r w:rsidRPr="006D3D3D">
        <w:rPr>
          <w:sz w:val="28"/>
          <w:szCs w:val="28"/>
        </w:rPr>
        <w:t xml:space="preserve"> сельского поселения.  </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1.5. Требования к порядку и формам контроля за соблюдением установленных антикоррупционными стандартами запретов, ограничений, дозволений.</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1.5.1. Контроль соблюдения установленных запретов, ограничений и дозволений осуществляет комиссия по </w:t>
      </w:r>
      <w:r w:rsidR="007F6CDC"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7F6CDC" w:rsidRPr="006D3D3D">
        <w:rPr>
          <w:rFonts w:ascii="Times New Roman" w:hAnsi="Times New Roman"/>
          <w:sz w:val="28"/>
          <w:szCs w:val="28"/>
        </w:rPr>
        <w:t xml:space="preserve"> сельского поселения, и урегулированию конфликта интересов</w:t>
      </w:r>
      <w:r w:rsidRPr="006D3D3D">
        <w:rPr>
          <w:rFonts w:ascii="Times New Roman" w:hAnsi="Times New Roman"/>
          <w:sz w:val="28"/>
          <w:szCs w:val="28"/>
        </w:rPr>
        <w:t>.</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1.5.2. Формы контроля соблюдения установленных запретов, ограничений и дозволений:</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1.5.2.1. Протоколы комиссии по </w:t>
      </w:r>
      <w:r w:rsidR="007F6CDC"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7F6CDC" w:rsidRPr="006D3D3D">
        <w:rPr>
          <w:rFonts w:ascii="Times New Roman" w:hAnsi="Times New Roman"/>
          <w:sz w:val="28"/>
          <w:szCs w:val="28"/>
        </w:rPr>
        <w:t xml:space="preserve"> сельского поселения, и урегулированию конфликта интересов </w:t>
      </w:r>
      <w:r w:rsidRPr="006D3D3D">
        <w:rPr>
          <w:rFonts w:ascii="Times New Roman" w:hAnsi="Times New Roman"/>
          <w:sz w:val="28"/>
          <w:szCs w:val="28"/>
        </w:rPr>
        <w:t>о применении антикоррупционного стандарта.</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 1.5.2.2. Обращения и заявления муниципальных служащих и работников </w:t>
      </w:r>
      <w:r w:rsidR="007F6CDC" w:rsidRPr="006D3D3D">
        <w:rPr>
          <w:rFonts w:ascii="Times New Roman" w:hAnsi="Times New Roman"/>
          <w:sz w:val="28"/>
          <w:szCs w:val="28"/>
        </w:rPr>
        <w:t>администрации поселения</w:t>
      </w:r>
      <w:r w:rsidRPr="006D3D3D">
        <w:rPr>
          <w:rFonts w:ascii="Times New Roman" w:hAnsi="Times New Roman"/>
          <w:sz w:val="28"/>
          <w:szCs w:val="28"/>
        </w:rPr>
        <w:t xml:space="preserve"> в комиссию по </w:t>
      </w:r>
      <w:r w:rsidR="007F6CDC"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7F6CDC" w:rsidRPr="006D3D3D">
        <w:rPr>
          <w:rFonts w:ascii="Times New Roman" w:hAnsi="Times New Roman"/>
          <w:sz w:val="28"/>
          <w:szCs w:val="28"/>
        </w:rPr>
        <w:t xml:space="preserve"> сельского поселения, и урегулированию конфликта интересов </w:t>
      </w:r>
      <w:r w:rsidRPr="006D3D3D">
        <w:rPr>
          <w:rFonts w:ascii="Times New Roman" w:hAnsi="Times New Roman"/>
          <w:sz w:val="28"/>
          <w:szCs w:val="28"/>
        </w:rPr>
        <w:t>о фактах или попытках нарушения установленных запретов, ограничений и дозволений.</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1.5.2.3. Обращения и заявления граждан, общественных объединений и средств массовой информации в комиссию по </w:t>
      </w:r>
      <w:r w:rsidR="007F6CDC"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7F6CDC" w:rsidRPr="006D3D3D">
        <w:rPr>
          <w:rFonts w:ascii="Times New Roman" w:hAnsi="Times New Roman"/>
          <w:sz w:val="28"/>
          <w:szCs w:val="28"/>
        </w:rPr>
        <w:t xml:space="preserve"> сельского поселения, и урегулированию конфликта интересов </w:t>
      </w:r>
      <w:r w:rsidRPr="006D3D3D">
        <w:rPr>
          <w:rFonts w:ascii="Times New Roman" w:hAnsi="Times New Roman"/>
          <w:sz w:val="28"/>
          <w:szCs w:val="28"/>
        </w:rPr>
        <w:t>о фактах или попытках нарушения установленных запретов, ограничений и дозволений.</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1.6. Порядок изменения установленных запретов, ограничений и дозволений</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1.6.2. Предполагаемые изменения в обязательном порядке рассматрива</w:t>
      </w:r>
      <w:r w:rsidR="00016778" w:rsidRPr="006D3D3D">
        <w:rPr>
          <w:rFonts w:ascii="Times New Roman" w:hAnsi="Times New Roman"/>
          <w:sz w:val="28"/>
          <w:szCs w:val="28"/>
        </w:rPr>
        <w:t xml:space="preserve">ются и согласовываются с </w:t>
      </w:r>
      <w:r w:rsidRPr="006D3D3D">
        <w:rPr>
          <w:rFonts w:ascii="Times New Roman" w:hAnsi="Times New Roman"/>
          <w:sz w:val="28"/>
          <w:szCs w:val="28"/>
        </w:rPr>
        <w:t xml:space="preserve">комиссией по </w:t>
      </w:r>
      <w:r w:rsidR="007F6CDC"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7F6CDC" w:rsidRPr="006D3D3D">
        <w:rPr>
          <w:rFonts w:ascii="Times New Roman" w:hAnsi="Times New Roman"/>
          <w:sz w:val="28"/>
          <w:szCs w:val="28"/>
        </w:rPr>
        <w:t xml:space="preserve"> сельского поселения, и урегулированию конфликта интересов</w:t>
      </w:r>
      <w:r w:rsidRPr="006D3D3D">
        <w:rPr>
          <w:rFonts w:ascii="Times New Roman" w:hAnsi="Times New Roman"/>
          <w:sz w:val="28"/>
          <w:szCs w:val="28"/>
        </w:rPr>
        <w:t>.</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2. Специальная часть</w:t>
      </w:r>
    </w:p>
    <w:p w:rsidR="00725835" w:rsidRPr="006D3D3D" w:rsidRDefault="00725835" w:rsidP="005C45E2">
      <w:pPr>
        <w:shd w:val="clear" w:color="auto" w:fill="FFFFFF"/>
        <w:suppressAutoHyphens/>
        <w:spacing w:after="0" w:line="240" w:lineRule="auto"/>
        <w:ind w:firstLine="709"/>
        <w:jc w:val="both"/>
        <w:rPr>
          <w:rFonts w:ascii="Times New Roman" w:hAnsi="Times New Roman"/>
          <w:spacing w:val="-9"/>
          <w:sz w:val="28"/>
          <w:szCs w:val="28"/>
        </w:rPr>
      </w:pPr>
      <w:r w:rsidRPr="006D3D3D">
        <w:rPr>
          <w:rFonts w:ascii="Times New Roman" w:hAnsi="Times New Roman"/>
          <w:sz w:val="28"/>
          <w:szCs w:val="28"/>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w:t>
      </w:r>
    </w:p>
    <w:p w:rsidR="00725835" w:rsidRPr="006D3D3D" w:rsidRDefault="00725835" w:rsidP="005C45E2">
      <w:pPr>
        <w:pStyle w:val="western"/>
        <w:suppressAutoHyphens/>
        <w:spacing w:before="0" w:beforeAutospacing="0" w:after="0" w:afterAutospacing="0"/>
        <w:ind w:firstLine="709"/>
        <w:jc w:val="both"/>
        <w:rPr>
          <w:sz w:val="28"/>
          <w:szCs w:val="28"/>
        </w:rPr>
      </w:pPr>
      <w:r w:rsidRPr="006D3D3D">
        <w:rPr>
          <w:sz w:val="28"/>
          <w:szCs w:val="28"/>
        </w:rPr>
        <w:t xml:space="preserve">Запреты, ограничения и дозволения в сфере </w:t>
      </w:r>
      <w:r w:rsidRPr="006D3D3D">
        <w:rPr>
          <w:iCs/>
          <w:sz w:val="28"/>
          <w:szCs w:val="28"/>
        </w:rPr>
        <w:t>подбора кадров должностей муниципальной службы и замещения должностей муниципальной службы</w:t>
      </w:r>
      <w:r w:rsidRPr="006D3D3D">
        <w:rPr>
          <w:sz w:val="28"/>
          <w:szCs w:val="28"/>
        </w:rPr>
        <w:t xml:space="preserve">. </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В целях предупреждения коррупции</w:t>
      </w:r>
      <w:r w:rsidRPr="006D3D3D">
        <w:rPr>
          <w:rStyle w:val="highlight"/>
          <w:rFonts w:ascii="Times New Roman" w:hAnsi="Times New Roman"/>
          <w:sz w:val="28"/>
          <w:szCs w:val="28"/>
        </w:rPr>
        <w:t> в сфере </w:t>
      </w:r>
      <w:r w:rsidRPr="006D3D3D">
        <w:rPr>
          <w:rFonts w:ascii="Times New Roman" w:hAnsi="Times New Roman"/>
          <w:iCs/>
          <w:sz w:val="28"/>
          <w:szCs w:val="28"/>
        </w:rPr>
        <w:t>подбора кадров для замещения должностей муниципальной службы</w:t>
      </w:r>
      <w:r w:rsidRPr="006D3D3D">
        <w:rPr>
          <w:rFonts w:ascii="Times New Roman" w:hAnsi="Times New Roman"/>
          <w:sz w:val="28"/>
          <w:szCs w:val="28"/>
        </w:rPr>
        <w:t xml:space="preserve"> устанавливаются следующие правила поведения (действия) муниципальных служащих: </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2.1. Запреты:</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r w:rsidRPr="006D3D3D">
        <w:rPr>
          <w:rStyle w:val="blk"/>
          <w:rFonts w:ascii="Times New Roman" w:hAnsi="Times New Roman"/>
          <w:sz w:val="28"/>
          <w:szCs w:val="28"/>
        </w:rPr>
        <w:t>- замещать должность муниципальной службы в случае:</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20" w:name="dst100108"/>
      <w:bookmarkEnd w:id="20"/>
      <w:r w:rsidRPr="006D3D3D">
        <w:rPr>
          <w:rStyle w:val="blk"/>
          <w:rFonts w:ascii="Times New Roman" w:hAnsi="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21" w:name="dst100109"/>
      <w:bookmarkEnd w:id="21"/>
      <w:r w:rsidRPr="006D3D3D">
        <w:rPr>
          <w:rStyle w:val="blk"/>
          <w:rFonts w:ascii="Times New Roman" w:hAnsi="Times New Roman"/>
          <w:sz w:val="28"/>
          <w:szCs w:val="28"/>
        </w:rPr>
        <w:t>б) избрания или назначения на муниципальную должность;</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22" w:name="dst100110"/>
      <w:bookmarkEnd w:id="22"/>
      <w:r w:rsidRPr="006D3D3D">
        <w:rPr>
          <w:rStyle w:val="blk"/>
          <w:rFonts w:ascii="Times New Roman"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23" w:name="dst88"/>
      <w:bookmarkEnd w:id="23"/>
      <w:r w:rsidRPr="006D3D3D">
        <w:rPr>
          <w:rStyle w:val="blk"/>
          <w:rFonts w:ascii="Times New Roman" w:hAnsi="Times New Roman"/>
          <w:sz w:val="28"/>
          <w:szCs w:val="28"/>
        </w:rPr>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w:t>
      </w:r>
      <w:r w:rsidRPr="006D3D3D">
        <w:rPr>
          <w:rStyle w:val="apple-converted-space"/>
          <w:rFonts w:ascii="Times New Roman" w:hAnsi="Times New Roman"/>
          <w:sz w:val="28"/>
          <w:szCs w:val="28"/>
        </w:rPr>
        <w:t> </w:t>
      </w:r>
      <w:hyperlink r:id="rId8" w:anchor="dst100288" w:history="1">
        <w:r w:rsidRPr="006D3D3D">
          <w:rPr>
            <w:rStyle w:val="ab"/>
            <w:rFonts w:ascii="Times New Roman" w:hAnsi="Times New Roman"/>
            <w:color w:val="auto"/>
            <w:sz w:val="28"/>
            <w:szCs w:val="28"/>
            <w:u w:val="none"/>
          </w:rPr>
          <w:t>законами</w:t>
        </w:r>
      </w:hyperlink>
      <w:r w:rsidRPr="006D3D3D">
        <w:rPr>
          <w:rStyle w:val="blk"/>
          <w:rFonts w:ascii="Times New Roman" w:hAnsi="Times New Roman"/>
          <w:sz w:val="28"/>
          <w:szCs w:val="28"/>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24" w:name="dst100112"/>
      <w:bookmarkEnd w:id="24"/>
      <w:r w:rsidRPr="006D3D3D">
        <w:rPr>
          <w:rStyle w:val="blk"/>
          <w:rFonts w:ascii="Times New Roman" w:hAnsi="Times New Roman"/>
          <w:sz w:val="28"/>
          <w:szCs w:val="28"/>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w:t>
      </w:r>
      <w:r w:rsidRPr="006D3D3D">
        <w:rPr>
          <w:rStyle w:val="apple-converted-space"/>
          <w:rFonts w:ascii="Times New Roman" w:hAnsi="Times New Roman"/>
          <w:sz w:val="28"/>
          <w:szCs w:val="28"/>
        </w:rPr>
        <w:t> </w:t>
      </w:r>
      <w:hyperlink r:id="rId9" w:anchor="dst100288" w:history="1">
        <w:r w:rsidRPr="006D3D3D">
          <w:rPr>
            <w:rStyle w:val="ab"/>
            <w:rFonts w:ascii="Times New Roman" w:hAnsi="Times New Roman"/>
            <w:color w:val="auto"/>
            <w:sz w:val="28"/>
            <w:szCs w:val="28"/>
            <w:u w:val="none"/>
          </w:rPr>
          <w:t>законами</w:t>
        </w:r>
      </w:hyperlink>
      <w:r w:rsidRPr="006D3D3D">
        <w:rPr>
          <w:rStyle w:val="blk"/>
          <w:rFonts w:ascii="Times New Roman" w:hAnsi="Times New Roman"/>
          <w:sz w:val="28"/>
          <w:szCs w:val="28"/>
        </w:rPr>
        <w:t>;</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25" w:name="dst87"/>
      <w:bookmarkEnd w:id="25"/>
      <w:r w:rsidRPr="006D3D3D">
        <w:rPr>
          <w:rStyle w:val="blk"/>
          <w:rFonts w:ascii="Times New Roman" w:hAnsi="Times New Roman"/>
          <w:sz w:val="28"/>
          <w:szCs w:val="28"/>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w:t>
      </w:r>
      <w:r w:rsidR="005C45E2">
        <w:rPr>
          <w:rStyle w:val="apple-converted-space"/>
          <w:rFonts w:ascii="Times New Roman" w:hAnsi="Times New Roman"/>
          <w:sz w:val="28"/>
          <w:szCs w:val="28"/>
        </w:rPr>
        <w:t xml:space="preserve"> </w:t>
      </w:r>
      <w:hyperlink r:id="rId10" w:anchor="dst102904" w:history="1">
        <w:r w:rsidRPr="006D3D3D">
          <w:rPr>
            <w:rStyle w:val="ab"/>
            <w:rFonts w:ascii="Times New Roman" w:hAnsi="Times New Roman"/>
            <w:color w:val="auto"/>
            <w:sz w:val="28"/>
            <w:szCs w:val="28"/>
            <w:u w:val="none"/>
          </w:rPr>
          <w:t>кодексом</w:t>
        </w:r>
      </w:hyperlink>
      <w:r w:rsidR="005C45E2">
        <w:rPr>
          <w:rStyle w:val="apple-converted-space"/>
          <w:rFonts w:ascii="Times New Roman" w:hAnsi="Times New Roman"/>
          <w:sz w:val="28"/>
          <w:szCs w:val="28"/>
        </w:rPr>
        <w:t xml:space="preserve"> </w:t>
      </w:r>
      <w:r w:rsidRPr="006D3D3D">
        <w:rPr>
          <w:rStyle w:val="blk"/>
          <w:rFonts w:ascii="Times New Roman" w:hAnsi="Times New Roman"/>
          <w:sz w:val="28"/>
          <w:szCs w:val="28"/>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w:t>
      </w:r>
      <w:r w:rsidR="005C45E2">
        <w:rPr>
          <w:rStyle w:val="apple-converted-space"/>
          <w:rFonts w:ascii="Times New Roman" w:hAnsi="Times New Roman"/>
          <w:sz w:val="28"/>
          <w:szCs w:val="28"/>
        </w:rPr>
        <w:t xml:space="preserve"> </w:t>
      </w:r>
      <w:hyperlink r:id="rId11" w:anchor="dst100052" w:history="1">
        <w:r w:rsidRPr="006D3D3D">
          <w:rPr>
            <w:rStyle w:val="ab"/>
            <w:rFonts w:ascii="Times New Roman" w:hAnsi="Times New Roman"/>
            <w:color w:val="auto"/>
            <w:sz w:val="28"/>
            <w:szCs w:val="28"/>
            <w:u w:val="none"/>
          </w:rPr>
          <w:t>порядке</w:t>
        </w:r>
      </w:hyperlink>
      <w:r w:rsidRPr="006D3D3D">
        <w:rPr>
          <w:rStyle w:val="blk"/>
          <w:rFonts w:ascii="Times New Roman" w:hAnsi="Times New Roman"/>
          <w:sz w:val="28"/>
          <w:szCs w:val="28"/>
        </w:rPr>
        <w:t>, устанавливаемом нормативными правовыми актами Российской Федерации;</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26" w:name="dst100114"/>
      <w:bookmarkEnd w:id="26"/>
      <w:r w:rsidRPr="006D3D3D">
        <w:rPr>
          <w:rStyle w:val="blk"/>
          <w:rFonts w:ascii="Times New Roman" w:hAnsi="Times New Roman"/>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27" w:name="dst100115"/>
      <w:bookmarkEnd w:id="27"/>
      <w:r w:rsidRPr="006D3D3D">
        <w:rPr>
          <w:rStyle w:val="blk"/>
          <w:rFonts w:ascii="Times New Roman" w:hAnsi="Times New Roman"/>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28" w:name="dst100116"/>
      <w:bookmarkEnd w:id="28"/>
      <w:r w:rsidRPr="006D3D3D">
        <w:rPr>
          <w:rStyle w:val="blk"/>
          <w:rFonts w:ascii="Times New Roman" w:hAnsi="Times New Roman"/>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w:t>
      </w:r>
      <w:r w:rsidR="005C45E2">
        <w:rPr>
          <w:rStyle w:val="apple-converted-space"/>
          <w:rFonts w:ascii="Times New Roman" w:hAnsi="Times New Roman"/>
          <w:sz w:val="28"/>
          <w:szCs w:val="28"/>
        </w:rPr>
        <w:t xml:space="preserve"> </w:t>
      </w:r>
      <w:hyperlink r:id="rId12" w:anchor="dst100011" w:history="1">
        <w:r w:rsidRPr="006D3D3D">
          <w:rPr>
            <w:rStyle w:val="ab"/>
            <w:rFonts w:ascii="Times New Roman" w:hAnsi="Times New Roman"/>
            <w:color w:val="auto"/>
            <w:sz w:val="28"/>
            <w:szCs w:val="28"/>
            <w:u w:val="none"/>
          </w:rPr>
          <w:t>сведениям</w:t>
        </w:r>
      </w:hyperlink>
      <w:r w:rsidR="005C45E2">
        <w:rPr>
          <w:rStyle w:val="apple-converted-space"/>
          <w:rFonts w:ascii="Times New Roman" w:hAnsi="Times New Roman"/>
          <w:sz w:val="28"/>
          <w:szCs w:val="28"/>
        </w:rPr>
        <w:t xml:space="preserve"> </w:t>
      </w:r>
      <w:r w:rsidRPr="006D3D3D">
        <w:rPr>
          <w:rStyle w:val="blk"/>
          <w:rFonts w:ascii="Times New Roman" w:hAnsi="Times New Roman"/>
          <w:sz w:val="28"/>
          <w:szCs w:val="28"/>
        </w:rPr>
        <w:t>конфиденциального характера, или служебную информацию, ставшие ему известными в связи с исполнением должностных обязанностей;</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29" w:name="dst100117"/>
      <w:bookmarkEnd w:id="29"/>
      <w:r w:rsidRPr="006D3D3D">
        <w:rPr>
          <w:rStyle w:val="blk"/>
          <w:rFonts w:ascii="Times New Roman" w:hAnsi="Times New Roman"/>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30" w:name="dst9"/>
      <w:bookmarkEnd w:id="30"/>
      <w:r w:rsidRPr="006D3D3D">
        <w:rPr>
          <w:rStyle w:val="blk"/>
          <w:rFonts w:ascii="Times New Roman" w:hAnsi="Times New Roman"/>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31" w:name="dst100119"/>
      <w:bookmarkEnd w:id="31"/>
      <w:r w:rsidRPr="006D3D3D">
        <w:rPr>
          <w:rStyle w:val="blk"/>
          <w:rFonts w:ascii="Times New Roman" w:hAnsi="Times New Roman"/>
          <w:sz w:val="28"/>
          <w:szCs w:val="28"/>
        </w:rPr>
        <w:t>- использовать преимущества должностного положения для предвыборной агитации, а также для агитации по вопросам референдума;</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32" w:name="dst100120"/>
      <w:bookmarkEnd w:id="32"/>
      <w:r w:rsidRPr="006D3D3D">
        <w:rPr>
          <w:rStyle w:val="blk"/>
          <w:rFonts w:ascii="Times New Roman" w:hAnsi="Times New Roman"/>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33" w:name="dst100121"/>
      <w:bookmarkEnd w:id="33"/>
      <w:r w:rsidRPr="006D3D3D">
        <w:rPr>
          <w:rStyle w:val="blk"/>
          <w:rFonts w:ascii="Times New Roman" w:hAnsi="Times New Roman"/>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34" w:name="dst100122"/>
      <w:bookmarkEnd w:id="34"/>
      <w:r w:rsidRPr="006D3D3D">
        <w:rPr>
          <w:rStyle w:val="blk"/>
          <w:rFonts w:ascii="Times New Roman" w:hAnsi="Times New Roman"/>
          <w:sz w:val="28"/>
          <w:szCs w:val="28"/>
        </w:rPr>
        <w:t>- прекращать исполнение должностных обязанностей в целях урегулирования трудового спора;</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35" w:name="dst100123"/>
      <w:bookmarkEnd w:id="35"/>
      <w:r w:rsidRPr="006D3D3D">
        <w:rPr>
          <w:rStyle w:val="blk"/>
          <w:rFonts w:ascii="Times New Roman" w:hAnsi="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36" w:name="dst100124"/>
      <w:bookmarkEnd w:id="36"/>
      <w:r w:rsidRPr="006D3D3D">
        <w:rPr>
          <w:rStyle w:val="blk"/>
          <w:rFonts w:ascii="Times New Roman" w:hAnsi="Times New Roman"/>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2.2. Ограничения:</w:t>
      </w:r>
    </w:p>
    <w:p w:rsidR="007F6CDC" w:rsidRPr="006D3D3D" w:rsidRDefault="001D37C4" w:rsidP="005C45E2">
      <w:pPr>
        <w:shd w:val="clear" w:color="auto" w:fill="FFFFFF"/>
        <w:suppressAutoHyphens/>
        <w:spacing w:after="0" w:line="240" w:lineRule="auto"/>
        <w:ind w:firstLine="709"/>
        <w:jc w:val="both"/>
        <w:rPr>
          <w:rFonts w:ascii="Times New Roman" w:hAnsi="Times New Roman"/>
          <w:sz w:val="28"/>
          <w:szCs w:val="28"/>
        </w:rPr>
      </w:pPr>
      <w:r w:rsidRPr="006D3D3D">
        <w:rPr>
          <w:rStyle w:val="apple-converted-space"/>
          <w:rFonts w:ascii="Times New Roman" w:hAnsi="Times New Roman"/>
          <w:sz w:val="28"/>
          <w:szCs w:val="28"/>
        </w:rPr>
        <w:t xml:space="preserve">1) </w:t>
      </w:r>
      <w:r w:rsidR="007F6CDC" w:rsidRPr="006D3D3D">
        <w:rPr>
          <w:rStyle w:val="apple-converted-space"/>
          <w:rFonts w:ascii="Times New Roman" w:hAnsi="Times New Roman"/>
          <w:sz w:val="28"/>
          <w:szCs w:val="28"/>
        </w:rPr>
        <w:t> </w:t>
      </w:r>
      <w:r w:rsidR="007F6CDC" w:rsidRPr="006D3D3D">
        <w:rPr>
          <w:rStyle w:val="blk"/>
          <w:rFonts w:ascii="Times New Roman" w:hAnsi="Times New Roman"/>
          <w:sz w:val="28"/>
          <w:szCs w:val="28"/>
        </w:rPr>
        <w:t>признания</w:t>
      </w:r>
      <w:r w:rsidR="007F6CDC" w:rsidRPr="006D3D3D">
        <w:rPr>
          <w:rStyle w:val="apple-converted-space"/>
          <w:rFonts w:ascii="Times New Roman" w:hAnsi="Times New Roman"/>
          <w:sz w:val="28"/>
          <w:szCs w:val="28"/>
        </w:rPr>
        <w:t> </w:t>
      </w:r>
      <w:r w:rsidR="007F6CDC" w:rsidRPr="006D3D3D">
        <w:rPr>
          <w:rStyle w:val="blk"/>
          <w:rFonts w:ascii="Times New Roman" w:hAnsi="Times New Roman"/>
          <w:sz w:val="28"/>
          <w:szCs w:val="28"/>
        </w:rPr>
        <w:t>его недееспособным или ограниченно дееспособным решением суда, вступившим в законную силу;</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37" w:name="dst100095"/>
      <w:bookmarkEnd w:id="37"/>
      <w:r w:rsidRPr="006D3D3D">
        <w:rPr>
          <w:rStyle w:val="blk"/>
          <w:rFonts w:ascii="Times New Roman" w:hAnsi="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38" w:name="dst100096"/>
      <w:bookmarkEnd w:id="38"/>
      <w:r w:rsidRPr="006D3D3D">
        <w:rPr>
          <w:rStyle w:val="blk"/>
          <w:rFonts w:ascii="Times New Roman" w:hAnsi="Times New Roman"/>
          <w:sz w:val="28"/>
          <w:szCs w:val="28"/>
        </w:rPr>
        <w:t>3) отказа от прохождения процедуры оформления</w:t>
      </w:r>
      <w:r w:rsidRPr="006D3D3D">
        <w:rPr>
          <w:rStyle w:val="apple-converted-space"/>
          <w:rFonts w:ascii="Times New Roman" w:hAnsi="Times New Roman"/>
          <w:sz w:val="28"/>
          <w:szCs w:val="28"/>
        </w:rPr>
        <w:t> </w:t>
      </w:r>
      <w:r w:rsidRPr="006D3D3D">
        <w:rPr>
          <w:rStyle w:val="blk"/>
          <w:rFonts w:ascii="Times New Roman" w:hAnsi="Times New Roman"/>
          <w:sz w:val="28"/>
          <w:szCs w:val="28"/>
        </w:rPr>
        <w:t>допуска</w:t>
      </w:r>
      <w:r w:rsidRPr="006D3D3D">
        <w:rPr>
          <w:rStyle w:val="apple-converted-space"/>
          <w:rFonts w:ascii="Times New Roman" w:hAnsi="Times New Roman"/>
          <w:sz w:val="28"/>
          <w:szCs w:val="28"/>
        </w:rPr>
        <w:t> </w:t>
      </w:r>
      <w:r w:rsidRPr="006D3D3D">
        <w:rPr>
          <w:rStyle w:val="blk"/>
          <w:rFonts w:ascii="Times New Roman" w:hAnsi="Times New Roman"/>
          <w:sz w:val="28"/>
          <w:szCs w:val="28"/>
        </w:rPr>
        <w:t>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39" w:name="dst66"/>
      <w:bookmarkEnd w:id="39"/>
      <w:r w:rsidRPr="006D3D3D">
        <w:rPr>
          <w:rStyle w:val="blk"/>
          <w:rFonts w:ascii="Times New Roman" w:hAnsi="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Pr="006D3D3D">
        <w:rPr>
          <w:rStyle w:val="apple-converted-space"/>
          <w:rFonts w:ascii="Times New Roman" w:hAnsi="Times New Roman"/>
          <w:sz w:val="28"/>
          <w:szCs w:val="28"/>
        </w:rPr>
        <w:t> </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40" w:name="dst14"/>
      <w:bookmarkEnd w:id="40"/>
      <w:r w:rsidRPr="006D3D3D">
        <w:rPr>
          <w:rStyle w:val="blk"/>
          <w:rFonts w:ascii="Times New Roman" w:hAnsi="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41" w:name="dst100099"/>
      <w:bookmarkEnd w:id="41"/>
      <w:r w:rsidRPr="006D3D3D">
        <w:rPr>
          <w:rStyle w:val="blk"/>
          <w:rFonts w:ascii="Times New Roman" w:hAnsi="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42" w:name="dst100100"/>
      <w:bookmarkEnd w:id="42"/>
      <w:r w:rsidRPr="006D3D3D">
        <w:rPr>
          <w:rStyle w:val="blk"/>
          <w:rFonts w:ascii="Times New Roman" w:hAnsi="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43" w:name="dst100101"/>
      <w:bookmarkEnd w:id="43"/>
      <w:r w:rsidRPr="006D3D3D">
        <w:rPr>
          <w:rStyle w:val="blk"/>
          <w:rFonts w:ascii="Times New Roman" w:hAnsi="Times New Roman"/>
          <w:sz w:val="28"/>
          <w:szCs w:val="28"/>
        </w:rPr>
        <w:t>8) представления подложных документов или заведомо ложных сведений при поступлении на муниципальную службу;</w:t>
      </w:r>
    </w:p>
    <w:p w:rsidR="007F6CDC" w:rsidRPr="006D3D3D" w:rsidRDefault="007F6CDC" w:rsidP="005C45E2">
      <w:pPr>
        <w:shd w:val="clear" w:color="auto" w:fill="FFFFFF"/>
        <w:suppressAutoHyphens/>
        <w:spacing w:after="0" w:line="240" w:lineRule="auto"/>
        <w:ind w:firstLine="709"/>
        <w:jc w:val="both"/>
        <w:rPr>
          <w:rFonts w:ascii="Times New Roman" w:hAnsi="Times New Roman"/>
          <w:sz w:val="28"/>
          <w:szCs w:val="28"/>
        </w:rPr>
      </w:pPr>
      <w:bookmarkStart w:id="44" w:name="dst15"/>
      <w:bookmarkEnd w:id="44"/>
      <w:r w:rsidRPr="006D3D3D">
        <w:rPr>
          <w:rStyle w:val="blk"/>
          <w:rFonts w:ascii="Times New Roman" w:hAnsi="Times New Roman"/>
          <w:sz w:val="28"/>
          <w:szCs w:val="28"/>
        </w:rPr>
        <w:t>9) непредставления предусмотренных настоящим Федеральным</w:t>
      </w:r>
      <w:r w:rsidRPr="006D3D3D">
        <w:rPr>
          <w:rStyle w:val="apple-converted-space"/>
          <w:rFonts w:ascii="Times New Roman" w:hAnsi="Times New Roman"/>
          <w:sz w:val="28"/>
          <w:szCs w:val="28"/>
        </w:rPr>
        <w:t> </w:t>
      </w:r>
      <w:hyperlink r:id="rId13" w:anchor="dst100136" w:history="1">
        <w:r w:rsidRPr="006D3D3D">
          <w:rPr>
            <w:rStyle w:val="ab"/>
            <w:rFonts w:ascii="Times New Roman" w:hAnsi="Times New Roman"/>
            <w:color w:val="auto"/>
            <w:sz w:val="28"/>
            <w:szCs w:val="28"/>
            <w:u w:val="none"/>
          </w:rPr>
          <w:t>законом</w:t>
        </w:r>
      </w:hyperlink>
      <w:r w:rsidRPr="006D3D3D">
        <w:rPr>
          <w:rStyle w:val="blk"/>
          <w:rFonts w:ascii="Times New Roman" w:hAnsi="Times New Roman"/>
          <w:sz w:val="28"/>
          <w:szCs w:val="28"/>
        </w:rPr>
        <w:t>, Федеральным</w:t>
      </w:r>
      <w:r w:rsidRPr="006D3D3D">
        <w:rPr>
          <w:rStyle w:val="apple-converted-space"/>
          <w:rFonts w:ascii="Times New Roman" w:hAnsi="Times New Roman"/>
          <w:sz w:val="28"/>
          <w:szCs w:val="28"/>
        </w:rPr>
        <w:t> </w:t>
      </w:r>
      <w:r w:rsidRPr="006D3D3D">
        <w:rPr>
          <w:rStyle w:val="blk"/>
          <w:rFonts w:ascii="Times New Roman" w:hAnsi="Times New Roman"/>
          <w:sz w:val="28"/>
          <w:szCs w:val="28"/>
        </w:rPr>
        <w:t>законом</w:t>
      </w:r>
      <w:r w:rsidRPr="006D3D3D">
        <w:rPr>
          <w:rStyle w:val="apple-converted-space"/>
          <w:rFonts w:ascii="Times New Roman" w:hAnsi="Times New Roman"/>
          <w:sz w:val="28"/>
          <w:szCs w:val="28"/>
        </w:rPr>
        <w:t> </w:t>
      </w:r>
      <w:r w:rsidRPr="006D3D3D">
        <w:rPr>
          <w:rStyle w:val="blk"/>
          <w:rFonts w:ascii="Times New Roman" w:hAnsi="Times New Roman"/>
          <w:sz w:val="28"/>
          <w:szCs w:val="28"/>
        </w:rPr>
        <w:t>от 25 декабря 2008 года N 273-ФЗ "О противодействии коррупции" и другими федеральными</w:t>
      </w:r>
      <w:r w:rsidRPr="006D3D3D">
        <w:rPr>
          <w:rStyle w:val="apple-converted-space"/>
          <w:rFonts w:ascii="Times New Roman" w:hAnsi="Times New Roman"/>
          <w:sz w:val="28"/>
          <w:szCs w:val="28"/>
        </w:rPr>
        <w:t> </w:t>
      </w:r>
      <w:hyperlink r:id="rId14" w:anchor="dst100027" w:history="1">
        <w:r w:rsidRPr="006D3D3D">
          <w:rPr>
            <w:rStyle w:val="ab"/>
            <w:rFonts w:ascii="Times New Roman" w:hAnsi="Times New Roman"/>
            <w:color w:val="auto"/>
            <w:sz w:val="28"/>
            <w:szCs w:val="28"/>
            <w:u w:val="none"/>
          </w:rPr>
          <w:t>законами</w:t>
        </w:r>
      </w:hyperlink>
      <w:r w:rsidRPr="006D3D3D">
        <w:rPr>
          <w:rStyle w:val="apple-converted-space"/>
          <w:rFonts w:ascii="Times New Roman" w:hAnsi="Times New Roman"/>
          <w:sz w:val="28"/>
          <w:szCs w:val="28"/>
        </w:rPr>
        <w:t> </w:t>
      </w:r>
      <w:r w:rsidRPr="006D3D3D">
        <w:rPr>
          <w:rStyle w:val="blk"/>
          <w:rFonts w:ascii="Times New Roman" w:hAnsi="Times New Roman"/>
          <w:sz w:val="28"/>
          <w:szCs w:val="28"/>
        </w:rPr>
        <w:t>сведений или представления заведомо недостоверных или неполных сведений при поступлении на муниципальную службу;</w:t>
      </w:r>
    </w:p>
    <w:p w:rsidR="001D37C4" w:rsidRPr="006D3D3D" w:rsidRDefault="007F6CDC" w:rsidP="005C45E2">
      <w:pPr>
        <w:suppressAutoHyphens/>
        <w:spacing w:after="0" w:line="240" w:lineRule="auto"/>
        <w:ind w:firstLine="709"/>
        <w:jc w:val="both"/>
        <w:rPr>
          <w:rFonts w:ascii="Times New Roman" w:hAnsi="Times New Roman"/>
          <w:sz w:val="28"/>
          <w:szCs w:val="28"/>
        </w:rPr>
      </w:pPr>
      <w:bookmarkStart w:id="45" w:name="dst100313"/>
      <w:bookmarkEnd w:id="45"/>
      <w:r w:rsidRPr="006D3D3D">
        <w:rPr>
          <w:rStyle w:val="blk"/>
          <w:rFonts w:ascii="Times New Roman" w:hAnsi="Times New Roman"/>
          <w:sz w:val="28"/>
          <w:szCs w:val="28"/>
        </w:rPr>
        <w:t>9.1) непредставления сведений, предусмотренных</w:t>
      </w:r>
      <w:r w:rsidR="005C45E2">
        <w:rPr>
          <w:rStyle w:val="apple-converted-space"/>
          <w:rFonts w:ascii="Times New Roman" w:hAnsi="Times New Roman"/>
          <w:sz w:val="28"/>
          <w:szCs w:val="28"/>
        </w:rPr>
        <w:t xml:space="preserve"> </w:t>
      </w:r>
      <w:hyperlink r:id="rId15" w:anchor="dst100314" w:history="1">
        <w:r w:rsidRPr="006D3D3D">
          <w:rPr>
            <w:rStyle w:val="ab"/>
            <w:rFonts w:ascii="Times New Roman" w:hAnsi="Times New Roman"/>
            <w:color w:val="auto"/>
            <w:sz w:val="28"/>
            <w:szCs w:val="28"/>
            <w:u w:val="none"/>
          </w:rPr>
          <w:t>статьей 15.1</w:t>
        </w:r>
      </w:hyperlink>
      <w:r w:rsidR="005C45E2">
        <w:rPr>
          <w:rStyle w:val="apple-converted-space"/>
          <w:rFonts w:ascii="Times New Roman" w:hAnsi="Times New Roman"/>
          <w:sz w:val="28"/>
          <w:szCs w:val="28"/>
        </w:rPr>
        <w:t xml:space="preserve"> </w:t>
      </w:r>
      <w:r w:rsidRPr="006D3D3D">
        <w:rPr>
          <w:rStyle w:val="blk"/>
          <w:rFonts w:ascii="Times New Roman" w:hAnsi="Times New Roman"/>
          <w:sz w:val="28"/>
          <w:szCs w:val="28"/>
        </w:rPr>
        <w:t>Федерального закона</w:t>
      </w:r>
      <w:r w:rsidR="001D37C4" w:rsidRPr="006D3D3D">
        <w:rPr>
          <w:rStyle w:val="blk"/>
          <w:rFonts w:ascii="Times New Roman" w:hAnsi="Times New Roman"/>
          <w:sz w:val="28"/>
          <w:szCs w:val="28"/>
        </w:rPr>
        <w:t xml:space="preserve"> от </w:t>
      </w:r>
      <w:hyperlink r:id="rId16" w:history="1">
        <w:r w:rsidR="005C45E2">
          <w:rPr>
            <w:rStyle w:val="ab"/>
            <w:rFonts w:ascii="Times New Roman" w:hAnsi="Times New Roman"/>
            <w:bCs/>
            <w:color w:val="auto"/>
            <w:sz w:val="28"/>
            <w:szCs w:val="28"/>
            <w:u w:val="none"/>
            <w:shd w:val="clear" w:color="auto" w:fill="FFFFFF"/>
          </w:rPr>
          <w:t>02.03.2007</w:t>
        </w:r>
        <w:r w:rsidR="001D37C4" w:rsidRPr="006D3D3D">
          <w:rPr>
            <w:rStyle w:val="ab"/>
            <w:rFonts w:ascii="Times New Roman" w:hAnsi="Times New Roman"/>
            <w:bCs/>
            <w:color w:val="auto"/>
            <w:sz w:val="28"/>
            <w:szCs w:val="28"/>
            <w:u w:val="none"/>
            <w:shd w:val="clear" w:color="auto" w:fill="FFFFFF"/>
          </w:rPr>
          <w:t xml:space="preserve"> N 25-ФЗ «О муниципальной службе в Российской Федерации"</w:t>
        </w:r>
      </w:hyperlink>
      <w:r w:rsidR="001D37C4" w:rsidRPr="006D3D3D">
        <w:rPr>
          <w:rFonts w:ascii="Times New Roman" w:hAnsi="Times New Roman"/>
          <w:sz w:val="28"/>
          <w:szCs w:val="28"/>
        </w:rPr>
        <w:t>.</w:t>
      </w:r>
    </w:p>
    <w:p w:rsidR="007F6CDC" w:rsidRPr="006D3D3D" w:rsidRDefault="001D37C4" w:rsidP="005C45E2">
      <w:pPr>
        <w:shd w:val="clear" w:color="auto" w:fill="FFFFFF"/>
        <w:suppressAutoHyphens/>
        <w:spacing w:after="0" w:line="240" w:lineRule="auto"/>
        <w:ind w:firstLine="709"/>
        <w:jc w:val="both"/>
        <w:rPr>
          <w:rFonts w:ascii="Times New Roman" w:hAnsi="Times New Roman"/>
          <w:sz w:val="28"/>
          <w:szCs w:val="28"/>
        </w:rPr>
      </w:pPr>
      <w:bookmarkStart w:id="46" w:name="dst100092"/>
      <w:bookmarkStart w:id="47" w:name="dst98"/>
      <w:bookmarkEnd w:id="46"/>
      <w:bookmarkEnd w:id="47"/>
      <w:r w:rsidRPr="006D3D3D">
        <w:rPr>
          <w:rStyle w:val="blk"/>
          <w:rFonts w:ascii="Times New Roman" w:hAnsi="Times New Roman"/>
          <w:sz w:val="28"/>
          <w:szCs w:val="28"/>
        </w:rPr>
        <w:t>10</w:t>
      </w:r>
      <w:r w:rsidR="007F6CDC" w:rsidRPr="006D3D3D">
        <w:rPr>
          <w:rStyle w:val="blk"/>
          <w:rFonts w:ascii="Times New Roman" w:hAnsi="Times New Roman"/>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2.3. Дозволения:</w:t>
      </w:r>
    </w:p>
    <w:p w:rsidR="001D37C4" w:rsidRPr="006D3D3D" w:rsidRDefault="001D37C4" w:rsidP="005C45E2">
      <w:pPr>
        <w:shd w:val="clear" w:color="auto" w:fill="FFFFFF"/>
        <w:suppressAutoHyphens/>
        <w:spacing w:after="0" w:line="240" w:lineRule="auto"/>
        <w:ind w:firstLine="709"/>
        <w:jc w:val="both"/>
        <w:rPr>
          <w:rFonts w:ascii="Times New Roman" w:hAnsi="Times New Roman"/>
          <w:sz w:val="28"/>
          <w:szCs w:val="28"/>
        </w:rPr>
      </w:pPr>
      <w:r w:rsidRPr="006D3D3D">
        <w:rPr>
          <w:rStyle w:val="blk"/>
          <w:rFonts w:ascii="Times New Roman" w:hAnsi="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D37C4" w:rsidRPr="006D3D3D" w:rsidRDefault="001D37C4" w:rsidP="005C45E2">
      <w:pPr>
        <w:shd w:val="clear" w:color="auto" w:fill="FFFFFF"/>
        <w:suppressAutoHyphens/>
        <w:spacing w:after="0" w:line="240" w:lineRule="auto"/>
        <w:ind w:firstLine="709"/>
        <w:jc w:val="both"/>
        <w:rPr>
          <w:rFonts w:ascii="Times New Roman" w:hAnsi="Times New Roman"/>
          <w:sz w:val="28"/>
          <w:szCs w:val="28"/>
        </w:rPr>
      </w:pPr>
      <w:bookmarkStart w:id="48" w:name="dst100066"/>
      <w:bookmarkEnd w:id="48"/>
      <w:r w:rsidRPr="006D3D3D">
        <w:rPr>
          <w:rStyle w:val="blk"/>
          <w:rFonts w:ascii="Times New Roman" w:hAnsi="Times New Roman"/>
          <w:sz w:val="28"/>
          <w:szCs w:val="28"/>
        </w:rPr>
        <w:t>2) обеспечение организационно-технических условий, необходимых для исполнения должностных обязанностей;</w:t>
      </w:r>
    </w:p>
    <w:p w:rsidR="001D37C4" w:rsidRPr="006D3D3D" w:rsidRDefault="001D37C4" w:rsidP="005C45E2">
      <w:pPr>
        <w:shd w:val="clear" w:color="auto" w:fill="FFFFFF"/>
        <w:suppressAutoHyphens/>
        <w:spacing w:after="0" w:line="240" w:lineRule="auto"/>
        <w:ind w:firstLine="709"/>
        <w:jc w:val="both"/>
        <w:rPr>
          <w:rFonts w:ascii="Times New Roman" w:hAnsi="Times New Roman"/>
          <w:sz w:val="28"/>
          <w:szCs w:val="28"/>
        </w:rPr>
      </w:pPr>
      <w:bookmarkStart w:id="49" w:name="dst100067"/>
      <w:bookmarkEnd w:id="49"/>
      <w:r w:rsidRPr="006D3D3D">
        <w:rPr>
          <w:rStyle w:val="blk"/>
          <w:rFonts w:ascii="Times New Roman" w:hAnsi="Times New Roman"/>
          <w:sz w:val="28"/>
          <w:szCs w:val="28"/>
        </w:rPr>
        <w:t>3) оплату труда и другие выплаты в соответствии с трудовым</w:t>
      </w:r>
      <w:r w:rsidRPr="006D3D3D">
        <w:rPr>
          <w:rStyle w:val="apple-converted-space"/>
          <w:rFonts w:ascii="Times New Roman" w:hAnsi="Times New Roman"/>
          <w:sz w:val="28"/>
          <w:szCs w:val="28"/>
        </w:rPr>
        <w:t> </w:t>
      </w:r>
      <w:hyperlink r:id="rId17" w:anchor="dst100874" w:history="1">
        <w:r w:rsidRPr="006D3D3D">
          <w:rPr>
            <w:rStyle w:val="ab"/>
            <w:rFonts w:ascii="Times New Roman" w:hAnsi="Times New Roman"/>
            <w:color w:val="auto"/>
            <w:sz w:val="28"/>
            <w:szCs w:val="28"/>
            <w:u w:val="none"/>
          </w:rPr>
          <w:t>законодательством</w:t>
        </w:r>
      </w:hyperlink>
      <w:r w:rsidRPr="006D3D3D">
        <w:rPr>
          <w:rStyle w:val="blk"/>
          <w:rFonts w:ascii="Times New Roman" w:hAnsi="Times New Roman"/>
          <w:sz w:val="28"/>
          <w:szCs w:val="28"/>
        </w:rPr>
        <w:t>,</w:t>
      </w:r>
      <w:r w:rsidRPr="006D3D3D">
        <w:rPr>
          <w:rStyle w:val="apple-converted-space"/>
          <w:rFonts w:ascii="Times New Roman" w:hAnsi="Times New Roman"/>
          <w:sz w:val="28"/>
          <w:szCs w:val="28"/>
        </w:rPr>
        <w:t> </w:t>
      </w:r>
      <w:hyperlink r:id="rId18" w:anchor="dst100189" w:history="1">
        <w:r w:rsidRPr="006D3D3D">
          <w:rPr>
            <w:rStyle w:val="ab"/>
            <w:rFonts w:ascii="Times New Roman" w:hAnsi="Times New Roman"/>
            <w:color w:val="auto"/>
            <w:sz w:val="28"/>
            <w:szCs w:val="28"/>
            <w:u w:val="none"/>
          </w:rPr>
          <w:t>законодательством</w:t>
        </w:r>
      </w:hyperlink>
      <w:r w:rsidRPr="006D3D3D">
        <w:rPr>
          <w:rStyle w:val="apple-converted-space"/>
          <w:rFonts w:ascii="Times New Roman" w:hAnsi="Times New Roman"/>
          <w:sz w:val="28"/>
          <w:szCs w:val="28"/>
        </w:rPr>
        <w:t> </w:t>
      </w:r>
      <w:r w:rsidRPr="006D3D3D">
        <w:rPr>
          <w:rStyle w:val="blk"/>
          <w:rFonts w:ascii="Times New Roman" w:hAnsi="Times New Roman"/>
          <w:sz w:val="28"/>
          <w:szCs w:val="28"/>
        </w:rPr>
        <w:t>о муниципальной службе и трудовым договором (контрактом);</w:t>
      </w:r>
    </w:p>
    <w:p w:rsidR="001D37C4" w:rsidRPr="006D3D3D" w:rsidRDefault="001D37C4" w:rsidP="005C45E2">
      <w:pPr>
        <w:shd w:val="clear" w:color="auto" w:fill="FFFFFF"/>
        <w:suppressAutoHyphens/>
        <w:spacing w:after="0" w:line="240" w:lineRule="auto"/>
        <w:ind w:firstLine="709"/>
        <w:jc w:val="both"/>
        <w:rPr>
          <w:rFonts w:ascii="Times New Roman" w:hAnsi="Times New Roman"/>
          <w:sz w:val="28"/>
          <w:szCs w:val="28"/>
        </w:rPr>
      </w:pPr>
      <w:bookmarkStart w:id="50" w:name="dst100068"/>
      <w:bookmarkEnd w:id="50"/>
      <w:r w:rsidRPr="006D3D3D">
        <w:rPr>
          <w:rStyle w:val="blk"/>
          <w:rFonts w:ascii="Times New Roman" w:hAnsi="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D37C4" w:rsidRPr="006D3D3D" w:rsidRDefault="001D37C4" w:rsidP="005C45E2">
      <w:pPr>
        <w:shd w:val="clear" w:color="auto" w:fill="FFFFFF"/>
        <w:suppressAutoHyphens/>
        <w:spacing w:after="0" w:line="240" w:lineRule="auto"/>
        <w:ind w:firstLine="709"/>
        <w:jc w:val="both"/>
        <w:rPr>
          <w:rFonts w:ascii="Times New Roman" w:hAnsi="Times New Roman"/>
          <w:sz w:val="28"/>
          <w:szCs w:val="28"/>
        </w:rPr>
      </w:pPr>
      <w:bookmarkStart w:id="51" w:name="dst100069"/>
      <w:bookmarkEnd w:id="51"/>
      <w:r w:rsidRPr="006D3D3D">
        <w:rPr>
          <w:rStyle w:val="blk"/>
          <w:rFonts w:ascii="Times New Roman" w:hAnsi="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D37C4" w:rsidRPr="006D3D3D" w:rsidRDefault="001D37C4" w:rsidP="005C45E2">
      <w:pPr>
        <w:shd w:val="clear" w:color="auto" w:fill="FFFFFF"/>
        <w:suppressAutoHyphens/>
        <w:spacing w:after="0" w:line="240" w:lineRule="auto"/>
        <w:ind w:firstLine="709"/>
        <w:jc w:val="both"/>
        <w:rPr>
          <w:rFonts w:ascii="Times New Roman" w:hAnsi="Times New Roman"/>
          <w:sz w:val="28"/>
          <w:szCs w:val="28"/>
        </w:rPr>
      </w:pPr>
      <w:bookmarkStart w:id="52" w:name="dst100070"/>
      <w:bookmarkEnd w:id="52"/>
      <w:r w:rsidRPr="006D3D3D">
        <w:rPr>
          <w:rStyle w:val="blk"/>
          <w:rFonts w:ascii="Times New Roman" w:hAnsi="Times New Roman"/>
          <w:sz w:val="28"/>
          <w:szCs w:val="28"/>
        </w:rPr>
        <w:t>6) участие по своей инициативе в конкурсе на замещение вакантной должности муниципальной службы;</w:t>
      </w:r>
    </w:p>
    <w:p w:rsidR="001D37C4" w:rsidRPr="006D3D3D" w:rsidRDefault="001D37C4" w:rsidP="005C45E2">
      <w:pPr>
        <w:shd w:val="clear" w:color="auto" w:fill="FFFFFF"/>
        <w:suppressAutoHyphens/>
        <w:spacing w:after="0" w:line="240" w:lineRule="auto"/>
        <w:ind w:firstLine="709"/>
        <w:jc w:val="both"/>
        <w:rPr>
          <w:rFonts w:ascii="Times New Roman" w:hAnsi="Times New Roman"/>
          <w:sz w:val="28"/>
          <w:szCs w:val="28"/>
        </w:rPr>
      </w:pPr>
      <w:bookmarkStart w:id="53" w:name="dst69"/>
      <w:bookmarkEnd w:id="53"/>
      <w:r w:rsidRPr="006D3D3D">
        <w:rPr>
          <w:rStyle w:val="blk"/>
          <w:rFonts w:ascii="Times New Roman" w:hAnsi="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1D37C4" w:rsidRPr="006D3D3D" w:rsidRDefault="001D37C4" w:rsidP="005C45E2">
      <w:pPr>
        <w:shd w:val="clear" w:color="auto" w:fill="FFFFFF"/>
        <w:suppressAutoHyphens/>
        <w:spacing w:after="0" w:line="240" w:lineRule="auto"/>
        <w:ind w:firstLine="709"/>
        <w:jc w:val="both"/>
        <w:rPr>
          <w:rFonts w:ascii="Times New Roman" w:hAnsi="Times New Roman"/>
          <w:sz w:val="28"/>
          <w:szCs w:val="28"/>
        </w:rPr>
      </w:pPr>
      <w:bookmarkStart w:id="54" w:name="dst100072"/>
      <w:bookmarkEnd w:id="54"/>
      <w:r w:rsidRPr="006D3D3D">
        <w:rPr>
          <w:rStyle w:val="blk"/>
          <w:rFonts w:ascii="Times New Roman" w:hAnsi="Times New Roman"/>
          <w:sz w:val="28"/>
          <w:szCs w:val="28"/>
        </w:rPr>
        <w:t>8) защиту своих персональных данных;</w:t>
      </w:r>
    </w:p>
    <w:p w:rsidR="001D37C4" w:rsidRPr="006D3D3D" w:rsidRDefault="001D37C4" w:rsidP="005C45E2">
      <w:pPr>
        <w:shd w:val="clear" w:color="auto" w:fill="FFFFFF"/>
        <w:suppressAutoHyphens/>
        <w:spacing w:after="0" w:line="240" w:lineRule="auto"/>
        <w:ind w:firstLine="709"/>
        <w:jc w:val="both"/>
        <w:rPr>
          <w:rFonts w:ascii="Times New Roman" w:hAnsi="Times New Roman"/>
          <w:sz w:val="28"/>
          <w:szCs w:val="28"/>
        </w:rPr>
      </w:pPr>
      <w:bookmarkStart w:id="55" w:name="dst100073"/>
      <w:bookmarkEnd w:id="55"/>
      <w:r w:rsidRPr="006D3D3D">
        <w:rPr>
          <w:rStyle w:val="blk"/>
          <w:rFonts w:ascii="Times New Roman" w:hAnsi="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D37C4" w:rsidRPr="006D3D3D" w:rsidRDefault="001D37C4" w:rsidP="005C45E2">
      <w:pPr>
        <w:shd w:val="clear" w:color="auto" w:fill="FFFFFF"/>
        <w:suppressAutoHyphens/>
        <w:spacing w:after="0" w:line="240" w:lineRule="auto"/>
        <w:ind w:firstLine="709"/>
        <w:jc w:val="both"/>
        <w:rPr>
          <w:rFonts w:ascii="Times New Roman" w:hAnsi="Times New Roman"/>
          <w:sz w:val="28"/>
          <w:szCs w:val="28"/>
        </w:rPr>
      </w:pPr>
      <w:bookmarkStart w:id="56" w:name="dst100074"/>
      <w:bookmarkEnd w:id="56"/>
      <w:r w:rsidRPr="006D3D3D">
        <w:rPr>
          <w:rStyle w:val="blk"/>
          <w:rFonts w:ascii="Times New Roman" w:hAnsi="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D37C4" w:rsidRPr="006D3D3D" w:rsidRDefault="001D37C4" w:rsidP="005C45E2">
      <w:pPr>
        <w:shd w:val="clear" w:color="auto" w:fill="FFFFFF"/>
        <w:suppressAutoHyphens/>
        <w:spacing w:after="0" w:line="240" w:lineRule="auto"/>
        <w:ind w:firstLine="709"/>
        <w:jc w:val="both"/>
        <w:rPr>
          <w:rFonts w:ascii="Times New Roman" w:hAnsi="Times New Roman"/>
          <w:sz w:val="28"/>
          <w:szCs w:val="28"/>
        </w:rPr>
      </w:pPr>
      <w:bookmarkStart w:id="57" w:name="dst100075"/>
      <w:bookmarkEnd w:id="57"/>
      <w:r w:rsidRPr="006D3D3D">
        <w:rPr>
          <w:rStyle w:val="blk"/>
          <w:rFonts w:ascii="Times New Roman" w:hAnsi="Times New Roman"/>
          <w:sz w:val="28"/>
          <w:szCs w:val="28"/>
        </w:rPr>
        <w:t>11) рассмотрение индивидуальных трудовых споров в соответствии с трудовым</w:t>
      </w:r>
      <w:r w:rsidRPr="006D3D3D">
        <w:rPr>
          <w:rStyle w:val="apple-converted-space"/>
          <w:rFonts w:ascii="Times New Roman" w:hAnsi="Times New Roman"/>
          <w:sz w:val="28"/>
          <w:szCs w:val="28"/>
        </w:rPr>
        <w:t> </w:t>
      </w:r>
      <w:hyperlink r:id="rId19" w:anchor="dst1322" w:history="1">
        <w:r w:rsidRPr="006D3D3D">
          <w:rPr>
            <w:rStyle w:val="ab"/>
            <w:rFonts w:ascii="Times New Roman" w:hAnsi="Times New Roman"/>
            <w:color w:val="auto"/>
            <w:sz w:val="28"/>
            <w:szCs w:val="28"/>
            <w:u w:val="none"/>
          </w:rPr>
          <w:t>законодательством</w:t>
        </w:r>
      </w:hyperlink>
      <w:r w:rsidRPr="006D3D3D">
        <w:rPr>
          <w:rStyle w:val="blk"/>
          <w:rFonts w:ascii="Times New Roman" w:hAnsi="Times New Roman"/>
          <w:sz w:val="28"/>
          <w:szCs w:val="28"/>
        </w:rPr>
        <w:t>, защиту своих прав и законных интересов на муниципальной службе, включая обжалование в суд их нарушений;</w:t>
      </w:r>
    </w:p>
    <w:p w:rsidR="001D37C4" w:rsidRDefault="001D37C4" w:rsidP="005C45E2">
      <w:pPr>
        <w:shd w:val="clear" w:color="auto" w:fill="FFFFFF"/>
        <w:suppressAutoHyphens/>
        <w:spacing w:after="0" w:line="240" w:lineRule="auto"/>
        <w:ind w:firstLine="709"/>
        <w:jc w:val="both"/>
        <w:rPr>
          <w:rStyle w:val="blk"/>
          <w:rFonts w:ascii="Times New Roman" w:hAnsi="Times New Roman"/>
          <w:sz w:val="28"/>
          <w:szCs w:val="28"/>
        </w:rPr>
      </w:pPr>
      <w:bookmarkStart w:id="58" w:name="dst100076"/>
      <w:bookmarkEnd w:id="58"/>
      <w:r w:rsidRPr="006D3D3D">
        <w:rPr>
          <w:rStyle w:val="blk"/>
          <w:rFonts w:ascii="Times New Roman" w:hAnsi="Times New Roman"/>
          <w:sz w:val="28"/>
          <w:szCs w:val="28"/>
        </w:rPr>
        <w:t xml:space="preserve">12) пенсионное обеспечение в соответствии с законодательством Российской Федерации. </w:t>
      </w:r>
    </w:p>
    <w:p w:rsidR="005C45E2" w:rsidRPr="005C45E2" w:rsidRDefault="005C45E2" w:rsidP="005C45E2">
      <w:pPr>
        <w:shd w:val="clear" w:color="auto" w:fill="FFFFFF"/>
        <w:suppressAutoHyphens/>
        <w:spacing w:after="0" w:line="240" w:lineRule="auto"/>
        <w:ind w:firstLine="709"/>
        <w:jc w:val="both"/>
        <w:rPr>
          <w:rStyle w:val="blk"/>
          <w:rFonts w:ascii="Times New Roman" w:hAnsi="Times New Roman"/>
          <w:sz w:val="18"/>
          <w:szCs w:val="18"/>
        </w:rPr>
      </w:pPr>
    </w:p>
    <w:p w:rsidR="005C45E2" w:rsidRPr="005C45E2" w:rsidRDefault="005C45E2" w:rsidP="005C45E2">
      <w:pPr>
        <w:shd w:val="clear" w:color="auto" w:fill="FFFFFF"/>
        <w:suppressAutoHyphens/>
        <w:spacing w:after="0" w:line="240" w:lineRule="auto"/>
        <w:ind w:firstLine="709"/>
        <w:jc w:val="both"/>
        <w:rPr>
          <w:rStyle w:val="blk"/>
          <w:rFonts w:ascii="Times New Roman" w:hAnsi="Times New Roman"/>
          <w:sz w:val="18"/>
          <w:szCs w:val="18"/>
        </w:rPr>
      </w:pPr>
    </w:p>
    <w:p w:rsidR="005C45E2" w:rsidRPr="005C45E2" w:rsidRDefault="005C45E2" w:rsidP="005C45E2">
      <w:pPr>
        <w:shd w:val="clear" w:color="auto" w:fill="FFFFFF"/>
        <w:suppressAutoHyphens/>
        <w:spacing w:after="0" w:line="240" w:lineRule="auto"/>
        <w:ind w:firstLine="709"/>
        <w:jc w:val="both"/>
        <w:rPr>
          <w:rStyle w:val="blk"/>
          <w:rFonts w:ascii="Times New Roman" w:hAnsi="Times New Roman"/>
          <w:sz w:val="18"/>
          <w:szCs w:val="18"/>
        </w:rPr>
      </w:pPr>
    </w:p>
    <w:p w:rsidR="005C45E2" w:rsidRPr="006D3D3D" w:rsidRDefault="005C45E2" w:rsidP="005C45E2">
      <w:pPr>
        <w:pStyle w:val="a3"/>
        <w:suppressAutoHyphens/>
        <w:rPr>
          <w:b w:val="0"/>
          <w:sz w:val="28"/>
          <w:szCs w:val="28"/>
          <w:lang w:val="ru-RU"/>
        </w:rPr>
      </w:pPr>
      <w:r w:rsidRPr="006D3D3D">
        <w:rPr>
          <w:b w:val="0"/>
          <w:sz w:val="28"/>
          <w:szCs w:val="28"/>
          <w:lang w:val="ru-RU"/>
        </w:rPr>
        <w:t>Глава</w:t>
      </w:r>
      <w:r>
        <w:rPr>
          <w:b w:val="0"/>
          <w:sz w:val="28"/>
          <w:szCs w:val="28"/>
          <w:lang w:val="ru-RU"/>
        </w:rPr>
        <w:t xml:space="preserve"> </w:t>
      </w:r>
      <w:r w:rsidRPr="006D3D3D">
        <w:rPr>
          <w:b w:val="0"/>
          <w:sz w:val="28"/>
          <w:szCs w:val="28"/>
          <w:lang w:val="ru-RU"/>
        </w:rPr>
        <w:t>Администрации</w:t>
      </w:r>
    </w:p>
    <w:p w:rsidR="005C45E2" w:rsidRDefault="005C45E2" w:rsidP="005C45E2">
      <w:pPr>
        <w:pStyle w:val="a3"/>
        <w:suppressAutoHyphens/>
        <w:rPr>
          <w:b w:val="0"/>
          <w:sz w:val="28"/>
          <w:szCs w:val="28"/>
          <w:lang w:val="ru-RU"/>
        </w:rPr>
      </w:pPr>
      <w:r>
        <w:rPr>
          <w:b w:val="0"/>
          <w:sz w:val="28"/>
          <w:szCs w:val="28"/>
          <w:lang w:val="ru-RU"/>
        </w:rPr>
        <w:t xml:space="preserve">Савоськинского </w:t>
      </w:r>
    </w:p>
    <w:p w:rsidR="005C45E2" w:rsidRPr="006D3D3D" w:rsidRDefault="005C45E2" w:rsidP="005C45E2">
      <w:pPr>
        <w:pStyle w:val="a3"/>
        <w:suppressAutoHyphens/>
        <w:rPr>
          <w:sz w:val="28"/>
          <w:szCs w:val="28"/>
          <w:lang w:val="ru-RU"/>
        </w:rPr>
      </w:pPr>
      <w:r w:rsidRPr="006D3D3D">
        <w:rPr>
          <w:b w:val="0"/>
          <w:sz w:val="28"/>
          <w:szCs w:val="28"/>
          <w:lang w:val="ru-RU"/>
        </w:rPr>
        <w:t xml:space="preserve">сельского поселения      </w:t>
      </w:r>
      <w:r>
        <w:rPr>
          <w:b w:val="0"/>
          <w:sz w:val="28"/>
          <w:szCs w:val="28"/>
          <w:lang w:val="ru-RU"/>
        </w:rPr>
        <w:t xml:space="preserve">                                            </w:t>
      </w:r>
      <w:r w:rsidRPr="006D3D3D">
        <w:rPr>
          <w:b w:val="0"/>
          <w:sz w:val="28"/>
          <w:szCs w:val="28"/>
          <w:lang w:val="ru-RU"/>
        </w:rPr>
        <w:t xml:space="preserve">      </w:t>
      </w:r>
      <w:r>
        <w:rPr>
          <w:b w:val="0"/>
          <w:sz w:val="28"/>
          <w:szCs w:val="28"/>
          <w:lang w:val="ru-RU"/>
        </w:rPr>
        <w:t>И.А. Фроленко</w:t>
      </w:r>
    </w:p>
    <w:p w:rsidR="00090277" w:rsidRPr="006D3D3D" w:rsidRDefault="004A3B63" w:rsidP="005C45E2">
      <w:pPr>
        <w:suppressAutoHyphens/>
        <w:spacing w:after="0" w:line="240" w:lineRule="auto"/>
        <w:ind w:left="5245"/>
        <w:jc w:val="right"/>
        <w:rPr>
          <w:rFonts w:ascii="Times New Roman" w:hAnsi="Times New Roman"/>
          <w:sz w:val="28"/>
          <w:szCs w:val="28"/>
        </w:rPr>
      </w:pPr>
      <w:r w:rsidRPr="006D3D3D">
        <w:rPr>
          <w:rFonts w:ascii="Times New Roman" w:hAnsi="Times New Roman"/>
          <w:sz w:val="28"/>
          <w:szCs w:val="28"/>
        </w:rPr>
        <w:t>Приложение № 5</w:t>
      </w:r>
    </w:p>
    <w:p w:rsidR="00A00CA9" w:rsidRPr="006D3D3D" w:rsidRDefault="00A00CA9" w:rsidP="00FC20F8">
      <w:pPr>
        <w:suppressAutoHyphens/>
        <w:spacing w:after="0" w:line="240" w:lineRule="auto"/>
        <w:ind w:left="5245"/>
        <w:jc w:val="right"/>
        <w:rPr>
          <w:rFonts w:ascii="Times New Roman" w:hAnsi="Times New Roman"/>
          <w:sz w:val="28"/>
          <w:szCs w:val="28"/>
        </w:rPr>
      </w:pPr>
      <w:r w:rsidRPr="006D3D3D">
        <w:rPr>
          <w:rFonts w:ascii="Times New Roman" w:hAnsi="Times New Roman"/>
          <w:sz w:val="28"/>
          <w:szCs w:val="28"/>
        </w:rPr>
        <w:t xml:space="preserve">к постановлению Администрации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w:t>
      </w:r>
    </w:p>
    <w:p w:rsidR="00A00CA9" w:rsidRPr="006D3D3D" w:rsidRDefault="00A00CA9" w:rsidP="00FC20F8">
      <w:pPr>
        <w:suppressAutoHyphens/>
        <w:spacing w:after="0" w:line="240" w:lineRule="auto"/>
        <w:ind w:left="5245"/>
        <w:jc w:val="right"/>
        <w:rPr>
          <w:rFonts w:ascii="Times New Roman" w:hAnsi="Times New Roman"/>
          <w:sz w:val="28"/>
          <w:szCs w:val="28"/>
        </w:rPr>
      </w:pPr>
      <w:r w:rsidRPr="006D3D3D">
        <w:rPr>
          <w:rFonts w:ascii="Times New Roman" w:hAnsi="Times New Roman"/>
          <w:sz w:val="28"/>
          <w:szCs w:val="28"/>
        </w:rPr>
        <w:t xml:space="preserve"> поселения</w:t>
      </w:r>
      <w:r w:rsidR="005C45E2">
        <w:rPr>
          <w:rFonts w:ascii="Times New Roman" w:hAnsi="Times New Roman"/>
          <w:sz w:val="28"/>
          <w:szCs w:val="28"/>
        </w:rPr>
        <w:t xml:space="preserve"> </w:t>
      </w:r>
      <w:r w:rsidRPr="006D3D3D">
        <w:rPr>
          <w:rFonts w:ascii="Times New Roman" w:hAnsi="Times New Roman"/>
          <w:sz w:val="28"/>
          <w:szCs w:val="28"/>
        </w:rPr>
        <w:t xml:space="preserve">от </w:t>
      </w:r>
      <w:r w:rsidR="005C45E2">
        <w:rPr>
          <w:rFonts w:ascii="Times New Roman" w:hAnsi="Times New Roman"/>
          <w:sz w:val="28"/>
          <w:szCs w:val="28"/>
        </w:rPr>
        <w:t>00.00.0000</w:t>
      </w:r>
      <w:r w:rsidR="00F67119" w:rsidRPr="006D3D3D">
        <w:rPr>
          <w:rFonts w:ascii="Times New Roman" w:hAnsi="Times New Roman"/>
          <w:sz w:val="28"/>
          <w:szCs w:val="28"/>
        </w:rPr>
        <w:t xml:space="preserve"> № </w:t>
      </w:r>
      <w:r w:rsidR="005C45E2">
        <w:rPr>
          <w:rFonts w:ascii="Times New Roman" w:hAnsi="Times New Roman"/>
          <w:sz w:val="28"/>
          <w:szCs w:val="28"/>
        </w:rPr>
        <w:t>00</w:t>
      </w:r>
    </w:p>
    <w:p w:rsidR="00192F0A" w:rsidRPr="006D3D3D" w:rsidRDefault="00192F0A" w:rsidP="00FC20F8">
      <w:pPr>
        <w:suppressAutoHyphens/>
        <w:spacing w:after="0" w:line="240" w:lineRule="auto"/>
        <w:ind w:left="5245"/>
        <w:jc w:val="right"/>
        <w:rPr>
          <w:rStyle w:val="FontStyle23"/>
          <w:sz w:val="28"/>
          <w:szCs w:val="28"/>
        </w:rPr>
      </w:pPr>
    </w:p>
    <w:p w:rsidR="00725835" w:rsidRPr="006D3D3D" w:rsidRDefault="00725835" w:rsidP="00FC20F8">
      <w:pPr>
        <w:suppressAutoHyphens/>
        <w:spacing w:after="0" w:line="240" w:lineRule="auto"/>
        <w:jc w:val="center"/>
        <w:rPr>
          <w:rFonts w:ascii="Times New Roman" w:hAnsi="Times New Roman"/>
          <w:b/>
          <w:sz w:val="28"/>
          <w:szCs w:val="28"/>
        </w:rPr>
      </w:pPr>
      <w:r w:rsidRPr="006D3D3D">
        <w:rPr>
          <w:rFonts w:ascii="Times New Roman" w:hAnsi="Times New Roman"/>
          <w:b/>
          <w:sz w:val="28"/>
          <w:szCs w:val="28"/>
        </w:rPr>
        <w:t>АНТИКОРРУПЦИОННЫЙ СТАНДАРТ</w:t>
      </w:r>
    </w:p>
    <w:p w:rsidR="00725835" w:rsidRPr="006D3D3D" w:rsidRDefault="00725835" w:rsidP="00FC20F8">
      <w:pPr>
        <w:suppressAutoHyphens/>
        <w:spacing w:after="0" w:line="240" w:lineRule="auto"/>
        <w:jc w:val="center"/>
        <w:rPr>
          <w:rFonts w:ascii="Times New Roman" w:eastAsia="Calibri" w:hAnsi="Times New Roman"/>
          <w:sz w:val="28"/>
          <w:szCs w:val="28"/>
        </w:rPr>
      </w:pPr>
      <w:r w:rsidRPr="006D3D3D">
        <w:rPr>
          <w:rStyle w:val="FontStyle23"/>
          <w:sz w:val="28"/>
          <w:szCs w:val="28"/>
        </w:rPr>
        <w:t>в сфере нормотворческой деятельности Администрации</w:t>
      </w:r>
    </w:p>
    <w:p w:rsidR="00725835" w:rsidRPr="006D3D3D" w:rsidRDefault="006D3D3D" w:rsidP="00FC20F8">
      <w:pPr>
        <w:suppressAutoHyphens/>
        <w:spacing w:after="0" w:line="240" w:lineRule="auto"/>
        <w:jc w:val="center"/>
        <w:rPr>
          <w:rFonts w:ascii="Times New Roman" w:eastAsia="Calibri" w:hAnsi="Times New Roman"/>
          <w:sz w:val="28"/>
          <w:szCs w:val="28"/>
        </w:rPr>
      </w:pPr>
      <w:r>
        <w:rPr>
          <w:rFonts w:ascii="Times New Roman" w:hAnsi="Times New Roman"/>
          <w:sz w:val="28"/>
          <w:szCs w:val="28"/>
        </w:rPr>
        <w:t>Савоськинского</w:t>
      </w:r>
      <w:r w:rsidR="00725835" w:rsidRPr="006D3D3D">
        <w:rPr>
          <w:rFonts w:ascii="Times New Roman" w:eastAsia="Calibri" w:hAnsi="Times New Roman"/>
          <w:sz w:val="28"/>
          <w:szCs w:val="28"/>
        </w:rPr>
        <w:t xml:space="preserve"> сельского поселения</w:t>
      </w:r>
    </w:p>
    <w:p w:rsidR="00192F0A" w:rsidRPr="006D3D3D" w:rsidRDefault="00192F0A" w:rsidP="00FC20F8">
      <w:pPr>
        <w:suppressAutoHyphens/>
        <w:spacing w:after="0" w:line="240" w:lineRule="auto"/>
        <w:jc w:val="both"/>
        <w:rPr>
          <w:rFonts w:ascii="Times New Roman" w:hAnsi="Times New Roman"/>
          <w:sz w:val="28"/>
          <w:szCs w:val="28"/>
        </w:rPr>
      </w:pP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 Общие положения</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1.1. Наименование </w:t>
      </w:r>
      <w:r w:rsidR="00BF4D34" w:rsidRPr="006D3D3D">
        <w:rPr>
          <w:rFonts w:ascii="Times New Roman" w:hAnsi="Times New Roman"/>
          <w:sz w:val="28"/>
          <w:szCs w:val="28"/>
        </w:rPr>
        <w:t xml:space="preserve">органа местного самоуправления </w:t>
      </w:r>
      <w:r w:rsidRPr="006D3D3D">
        <w:rPr>
          <w:rFonts w:ascii="Times New Roman" w:hAnsi="Times New Roman"/>
          <w:sz w:val="28"/>
          <w:szCs w:val="28"/>
        </w:rPr>
        <w:t>(разработчика антикоррупционных стандартов):</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Администрация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1.2. Наименование сферы деятельности, для которой вводятся антикоррупционные стандарты:</w:t>
      </w:r>
    </w:p>
    <w:p w:rsidR="00725835" w:rsidRPr="006D3D3D" w:rsidRDefault="00725835" w:rsidP="005C45E2">
      <w:pPr>
        <w:suppressAutoHyphens/>
        <w:spacing w:after="0" w:line="240" w:lineRule="auto"/>
        <w:ind w:firstLine="709"/>
        <w:jc w:val="both"/>
        <w:rPr>
          <w:rFonts w:ascii="Times New Roman" w:hAnsi="Times New Roman"/>
          <w:spacing w:val="-10"/>
          <w:sz w:val="28"/>
          <w:szCs w:val="28"/>
        </w:rPr>
      </w:pPr>
      <w:r w:rsidRPr="006D3D3D">
        <w:rPr>
          <w:rFonts w:ascii="Times New Roman" w:hAnsi="Times New Roman"/>
          <w:sz w:val="28"/>
          <w:szCs w:val="28"/>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6D3D3D">
        <w:rPr>
          <w:rFonts w:ascii="Times New Roman" w:hAnsi="Times New Roman"/>
          <w:bCs/>
          <w:sz w:val="28"/>
          <w:szCs w:val="28"/>
        </w:rPr>
        <w:t xml:space="preserve">деятельности </w:t>
      </w:r>
      <w:r w:rsidRPr="006D3D3D">
        <w:rPr>
          <w:rFonts w:ascii="Times New Roman" w:eastAsia="Calibri" w:hAnsi="Times New Roman"/>
          <w:sz w:val="28"/>
          <w:szCs w:val="28"/>
        </w:rPr>
        <w:t xml:space="preserve">Администрации </w:t>
      </w:r>
      <w:r w:rsidR="006D3D3D">
        <w:rPr>
          <w:rFonts w:ascii="Times New Roman" w:hAnsi="Times New Roman"/>
          <w:sz w:val="28"/>
          <w:szCs w:val="28"/>
        </w:rPr>
        <w:t>Савоськинского</w:t>
      </w:r>
      <w:r w:rsidRPr="006D3D3D">
        <w:rPr>
          <w:rFonts w:ascii="Times New Roman" w:eastAsia="Calibri" w:hAnsi="Times New Roman"/>
          <w:sz w:val="28"/>
          <w:szCs w:val="28"/>
        </w:rPr>
        <w:t xml:space="preserve"> сельского поселения</w:t>
      </w:r>
      <w:r w:rsidR="00A21A4D">
        <w:rPr>
          <w:rFonts w:ascii="Times New Roman" w:eastAsia="Calibri" w:hAnsi="Times New Roman"/>
          <w:sz w:val="28"/>
          <w:szCs w:val="28"/>
        </w:rPr>
        <w:t xml:space="preserve"> </w:t>
      </w:r>
      <w:r w:rsidRPr="006D3D3D">
        <w:rPr>
          <w:rFonts w:ascii="Times New Roman" w:hAnsi="Times New Roman"/>
          <w:bCs/>
          <w:sz w:val="28"/>
          <w:szCs w:val="28"/>
        </w:rPr>
        <w:t xml:space="preserve">при обеспечении </w:t>
      </w:r>
      <w:r w:rsidRPr="006D3D3D">
        <w:rPr>
          <w:rStyle w:val="FontStyle23"/>
          <w:sz w:val="28"/>
          <w:szCs w:val="28"/>
        </w:rPr>
        <w:t xml:space="preserve">нормотворческой деятельности Администрации </w:t>
      </w:r>
      <w:proofErr w:type="spellStart"/>
      <w:r w:rsidR="006D3D3D">
        <w:rPr>
          <w:rFonts w:ascii="Times New Roman" w:hAnsi="Times New Roman"/>
          <w:sz w:val="28"/>
          <w:szCs w:val="28"/>
        </w:rPr>
        <w:t>Савоськинского</w:t>
      </w:r>
      <w:r w:rsidRPr="006D3D3D">
        <w:rPr>
          <w:rFonts w:ascii="Times New Roman" w:eastAsia="Calibri" w:hAnsi="Times New Roman"/>
          <w:sz w:val="28"/>
          <w:szCs w:val="28"/>
        </w:rPr>
        <w:t>с</w:t>
      </w:r>
      <w:proofErr w:type="spellEnd"/>
      <w:r w:rsidR="00A21A4D">
        <w:rPr>
          <w:rFonts w:ascii="Times New Roman" w:eastAsia="Calibri" w:hAnsi="Times New Roman"/>
          <w:sz w:val="28"/>
          <w:szCs w:val="28"/>
        </w:rPr>
        <w:t xml:space="preserve"> </w:t>
      </w:r>
      <w:proofErr w:type="spellStart"/>
      <w:r w:rsidRPr="006D3D3D">
        <w:rPr>
          <w:rFonts w:ascii="Times New Roman" w:eastAsia="Calibri" w:hAnsi="Times New Roman"/>
          <w:sz w:val="28"/>
          <w:szCs w:val="28"/>
        </w:rPr>
        <w:t>ельского</w:t>
      </w:r>
      <w:proofErr w:type="spellEnd"/>
      <w:r w:rsidRPr="006D3D3D">
        <w:rPr>
          <w:rFonts w:ascii="Times New Roman" w:eastAsia="Calibri" w:hAnsi="Times New Roman"/>
          <w:sz w:val="28"/>
          <w:szCs w:val="28"/>
        </w:rPr>
        <w:t xml:space="preserve"> поселения</w:t>
      </w:r>
      <w:r w:rsidRPr="006D3D3D">
        <w:rPr>
          <w:rFonts w:ascii="Times New Roman" w:hAnsi="Times New Roman"/>
          <w:sz w:val="28"/>
          <w:szCs w:val="28"/>
        </w:rPr>
        <w:t>.</w:t>
      </w:r>
    </w:p>
    <w:p w:rsidR="00725835" w:rsidRPr="006D3D3D" w:rsidRDefault="00725835" w:rsidP="005C45E2">
      <w:pPr>
        <w:suppressAutoHyphens/>
        <w:adjustRightInd w:val="0"/>
        <w:spacing w:after="0" w:line="240" w:lineRule="auto"/>
        <w:ind w:firstLine="709"/>
        <w:jc w:val="both"/>
        <w:outlineLvl w:val="0"/>
        <w:rPr>
          <w:rFonts w:ascii="Times New Roman" w:hAnsi="Times New Roman"/>
          <w:sz w:val="28"/>
          <w:szCs w:val="28"/>
        </w:rPr>
      </w:pPr>
      <w:r w:rsidRPr="006D3D3D">
        <w:rPr>
          <w:rFonts w:ascii="Times New Roman" w:hAnsi="Times New Roman"/>
          <w:sz w:val="28"/>
          <w:szCs w:val="28"/>
        </w:rPr>
        <w:t xml:space="preserve">1.2.2. Введение антикоррупционного стандарта осуществлено в целях совершенствования деятельности Администрации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 и эффективной системы реализации и защиты прав граждан и юридических лиц.</w:t>
      </w:r>
    </w:p>
    <w:p w:rsidR="00725835" w:rsidRPr="006D3D3D" w:rsidRDefault="00725835" w:rsidP="005C45E2">
      <w:pPr>
        <w:suppressAutoHyphens/>
        <w:adjustRightInd w:val="0"/>
        <w:spacing w:after="0" w:line="240" w:lineRule="auto"/>
        <w:ind w:firstLine="709"/>
        <w:jc w:val="both"/>
        <w:outlineLvl w:val="0"/>
        <w:rPr>
          <w:rFonts w:ascii="Times New Roman" w:hAnsi="Times New Roman"/>
          <w:sz w:val="28"/>
          <w:szCs w:val="28"/>
        </w:rPr>
      </w:pPr>
      <w:r w:rsidRPr="006D3D3D">
        <w:rPr>
          <w:rFonts w:ascii="Times New Roman" w:hAnsi="Times New Roman"/>
          <w:sz w:val="28"/>
          <w:szCs w:val="28"/>
        </w:rPr>
        <w:t>1.2.3. Задачи введения антикоррупционного стандарта:</w:t>
      </w:r>
    </w:p>
    <w:p w:rsidR="00725835" w:rsidRPr="006D3D3D" w:rsidRDefault="00725835" w:rsidP="005C45E2">
      <w:pPr>
        <w:suppressAutoHyphens/>
        <w:adjustRightInd w:val="0"/>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создание системы противодействия коррупции в Администрации </w:t>
      </w:r>
      <w:r w:rsidR="006D3D3D">
        <w:rPr>
          <w:rFonts w:ascii="Times New Roman" w:hAnsi="Times New Roman"/>
          <w:sz w:val="28"/>
          <w:szCs w:val="28"/>
        </w:rPr>
        <w:t>Савоськинского</w:t>
      </w:r>
      <w:r w:rsidR="00A21A4D">
        <w:rPr>
          <w:rFonts w:ascii="Times New Roman" w:hAnsi="Times New Roman"/>
          <w:sz w:val="28"/>
          <w:szCs w:val="28"/>
        </w:rPr>
        <w:t xml:space="preserve"> </w:t>
      </w:r>
      <w:r w:rsidRPr="006D3D3D">
        <w:rPr>
          <w:rFonts w:ascii="Times New Roman" w:hAnsi="Times New Roman"/>
          <w:sz w:val="28"/>
          <w:szCs w:val="28"/>
        </w:rPr>
        <w:t>сельского поселения;</w:t>
      </w:r>
    </w:p>
    <w:p w:rsidR="00725835" w:rsidRPr="006D3D3D" w:rsidRDefault="00725835" w:rsidP="005C45E2">
      <w:pPr>
        <w:suppressAutoHyphens/>
        <w:adjustRightInd w:val="0"/>
        <w:spacing w:after="0" w:line="240" w:lineRule="auto"/>
        <w:ind w:firstLine="709"/>
        <w:jc w:val="both"/>
        <w:rPr>
          <w:rFonts w:ascii="Times New Roman" w:hAnsi="Times New Roman"/>
          <w:sz w:val="28"/>
          <w:szCs w:val="28"/>
        </w:rPr>
      </w:pPr>
      <w:r w:rsidRPr="006D3D3D">
        <w:rPr>
          <w:rFonts w:ascii="Times New Roman" w:hAnsi="Times New Roman"/>
          <w:sz w:val="28"/>
          <w:szCs w:val="28"/>
        </w:rPr>
        <w:t>устранение факторов, способствующих созданию условий для проявления коррупции;</w:t>
      </w:r>
    </w:p>
    <w:p w:rsidR="00725835" w:rsidRPr="006D3D3D" w:rsidRDefault="00725835" w:rsidP="005C45E2">
      <w:pPr>
        <w:suppressAutoHyphens/>
        <w:adjustRightInd w:val="0"/>
        <w:spacing w:after="0" w:line="240" w:lineRule="auto"/>
        <w:ind w:firstLine="709"/>
        <w:jc w:val="both"/>
        <w:rPr>
          <w:rFonts w:ascii="Times New Roman" w:hAnsi="Times New Roman"/>
          <w:sz w:val="28"/>
          <w:szCs w:val="28"/>
        </w:rPr>
      </w:pPr>
      <w:r w:rsidRPr="006D3D3D">
        <w:rPr>
          <w:rFonts w:ascii="Times New Roman" w:hAnsi="Times New Roman"/>
          <w:sz w:val="28"/>
          <w:szCs w:val="28"/>
        </w:rPr>
        <w:t>формирование нетерпимости к коррупционному поведению;</w:t>
      </w:r>
    </w:p>
    <w:p w:rsidR="00725835" w:rsidRPr="006D3D3D" w:rsidRDefault="00725835" w:rsidP="005C45E2">
      <w:pPr>
        <w:suppressAutoHyphens/>
        <w:adjustRightInd w:val="0"/>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повышение ответственности муниципальных служащих и работников Администрации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 при осуществлении ими своих прав и обязанностей при разработке муниципальных правовых актов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w:t>
      </w:r>
    </w:p>
    <w:p w:rsidR="00725835" w:rsidRPr="006D3D3D" w:rsidRDefault="00725835" w:rsidP="005C45E2">
      <w:pPr>
        <w:suppressAutoHyphens/>
        <w:adjustRightInd w:val="0"/>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введение возможности мониторинга со стороны граждан, общественных объединений и средств массовой информации о деятельности Администрации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w:t>
      </w:r>
    </w:p>
    <w:p w:rsidR="00725835" w:rsidRPr="006D3D3D" w:rsidRDefault="00725835" w:rsidP="005C45E2">
      <w:pPr>
        <w:shd w:val="clear" w:color="auto" w:fill="FFFFFF"/>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1.3. Перечень основных применяемых нормативных правовых актов, </w:t>
      </w:r>
      <w:r w:rsidRPr="006D3D3D">
        <w:rPr>
          <w:rFonts w:ascii="Times New Roman" w:hAnsi="Times New Roman"/>
          <w:spacing w:val="-2"/>
          <w:sz w:val="28"/>
          <w:szCs w:val="28"/>
        </w:rPr>
        <w:t xml:space="preserve">регламентирующих </w:t>
      </w:r>
      <w:r w:rsidRPr="006D3D3D">
        <w:rPr>
          <w:rFonts w:ascii="Times New Roman" w:hAnsi="Times New Roman"/>
          <w:sz w:val="28"/>
          <w:szCs w:val="28"/>
        </w:rPr>
        <w:t>применение антикоррупционного стандарта:</w:t>
      </w:r>
    </w:p>
    <w:p w:rsidR="00725835" w:rsidRPr="006D3D3D" w:rsidRDefault="00725835" w:rsidP="005C45E2">
      <w:pPr>
        <w:suppressAutoHyphens/>
        <w:adjustRightInd w:val="0"/>
        <w:spacing w:after="0" w:line="240" w:lineRule="auto"/>
        <w:ind w:firstLine="709"/>
        <w:jc w:val="both"/>
        <w:outlineLvl w:val="1"/>
        <w:rPr>
          <w:rFonts w:ascii="Times New Roman" w:hAnsi="Times New Roman"/>
          <w:sz w:val="28"/>
          <w:szCs w:val="28"/>
        </w:rPr>
      </w:pPr>
      <w:r w:rsidRPr="006D3D3D">
        <w:rPr>
          <w:rFonts w:ascii="Times New Roman" w:hAnsi="Times New Roman"/>
          <w:sz w:val="28"/>
          <w:szCs w:val="28"/>
        </w:rPr>
        <w:t>- Конституция Российской Федерации;</w:t>
      </w:r>
    </w:p>
    <w:p w:rsidR="00725835" w:rsidRPr="006D3D3D" w:rsidRDefault="00725835" w:rsidP="005C45E2">
      <w:pPr>
        <w:tabs>
          <w:tab w:val="left" w:pos="142"/>
        </w:tabs>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xml:space="preserve">- Гражданский кодекс Российской Федерации </w:t>
      </w:r>
      <w:r w:rsidRPr="006D3D3D">
        <w:rPr>
          <w:rFonts w:ascii="Times New Roman" w:hAnsi="Times New Roman"/>
          <w:sz w:val="28"/>
          <w:szCs w:val="28"/>
        </w:rPr>
        <w:t>от 26.01.1996 № 14-ФЗ</w:t>
      </w:r>
      <w:r w:rsidRPr="006D3D3D">
        <w:rPr>
          <w:rFonts w:ascii="Times New Roman" w:eastAsia="Calibri" w:hAnsi="Times New Roman"/>
          <w:sz w:val="28"/>
          <w:szCs w:val="28"/>
        </w:rPr>
        <w:t>;</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Трудовой кодекс Российской Федерации от 30.12.2001 № 197-ФЗ;</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Федеральный закон от 02.05.2006 № 59-ФЗ «О порядке рассмотрения обращений граждан Российской Федерации»;</w:t>
      </w:r>
    </w:p>
    <w:p w:rsidR="00725835" w:rsidRPr="006D3D3D" w:rsidRDefault="00725835" w:rsidP="005C45E2">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D3D3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725835" w:rsidRPr="006D3D3D" w:rsidRDefault="00725835" w:rsidP="005C45E2">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 - Федеральный закон от 25.12.2008 №273-ФЗ «О противодействии коррупции»;</w:t>
      </w:r>
    </w:p>
    <w:p w:rsidR="00725835" w:rsidRPr="006D3D3D" w:rsidRDefault="00725835" w:rsidP="005C45E2">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D3D3D">
        <w:rPr>
          <w:rFonts w:ascii="Times New Roman" w:hAnsi="Times New Roman"/>
          <w:sz w:val="28"/>
          <w:szCs w:val="28"/>
        </w:rPr>
        <w:t>- Федеральный закон от 17.07.2009 №172-ФЗ «Об антикоррупционной экспертизе нормативных правовых актов и проектов нормативных правовых актов»;</w:t>
      </w:r>
    </w:p>
    <w:p w:rsidR="00725835" w:rsidRPr="006D3D3D" w:rsidRDefault="00725835" w:rsidP="005C45E2">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D3D3D">
        <w:rPr>
          <w:rFonts w:ascii="Times New Roman" w:hAnsi="Times New Roman"/>
          <w:sz w:val="28"/>
          <w:szCs w:val="28"/>
        </w:rPr>
        <w:t>- Постановление Правительства РФ от 26.02.2010 № 96 «Об антикоррупционной экспертизе нормативных правовых актов и проектов нормативных правовых актов»;</w:t>
      </w:r>
    </w:p>
    <w:p w:rsidR="00725835" w:rsidRPr="006D3D3D" w:rsidRDefault="00725835" w:rsidP="005C45E2">
      <w:pPr>
        <w:suppressAutoHyphens/>
        <w:adjustRightInd w:val="0"/>
        <w:spacing w:after="0" w:line="240" w:lineRule="auto"/>
        <w:ind w:firstLine="709"/>
        <w:jc w:val="both"/>
        <w:rPr>
          <w:rFonts w:ascii="Times New Roman" w:hAnsi="Times New Roman"/>
          <w:sz w:val="28"/>
          <w:szCs w:val="28"/>
        </w:rPr>
      </w:pPr>
      <w:r w:rsidRPr="006D3D3D">
        <w:rPr>
          <w:rFonts w:ascii="Times New Roman" w:hAnsi="Times New Roman"/>
          <w:sz w:val="28"/>
          <w:szCs w:val="28"/>
        </w:rPr>
        <w:t>- Областной закон от 12.05.2009 № 218-ЗС «О противодействии коррупции в Ростовской области»;</w:t>
      </w:r>
    </w:p>
    <w:p w:rsidR="00725835" w:rsidRPr="006D3D3D" w:rsidRDefault="00725835" w:rsidP="005C45E2">
      <w:pPr>
        <w:suppressAutoHyphens/>
        <w:adjustRightInd w:val="0"/>
        <w:spacing w:after="0" w:line="240" w:lineRule="auto"/>
        <w:ind w:firstLine="709"/>
        <w:jc w:val="both"/>
        <w:rPr>
          <w:rFonts w:ascii="Times New Roman" w:hAnsi="Times New Roman"/>
          <w:sz w:val="28"/>
          <w:szCs w:val="28"/>
        </w:rPr>
      </w:pPr>
      <w:r w:rsidRPr="006D3D3D">
        <w:rPr>
          <w:rFonts w:ascii="Times New Roman" w:hAnsi="Times New Roman"/>
          <w:sz w:val="28"/>
          <w:szCs w:val="28"/>
        </w:rPr>
        <w:t>- Устав муниципального образования «</w:t>
      </w:r>
      <w:r w:rsidR="006D3D3D">
        <w:rPr>
          <w:rFonts w:ascii="Times New Roman" w:hAnsi="Times New Roman"/>
          <w:sz w:val="28"/>
          <w:szCs w:val="28"/>
        </w:rPr>
        <w:t>Савоськинское</w:t>
      </w:r>
      <w:r w:rsidRPr="006D3D3D">
        <w:rPr>
          <w:rFonts w:ascii="Times New Roman" w:hAnsi="Times New Roman"/>
          <w:sz w:val="28"/>
          <w:szCs w:val="28"/>
        </w:rPr>
        <w:t xml:space="preserve"> сельское поселе</w:t>
      </w:r>
      <w:r w:rsidR="001D37C4" w:rsidRPr="006D3D3D">
        <w:rPr>
          <w:rFonts w:ascii="Times New Roman" w:hAnsi="Times New Roman"/>
          <w:sz w:val="28"/>
          <w:szCs w:val="28"/>
        </w:rPr>
        <w:t>ние».</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1.4. Требования к применению и исполнению антикоррупционных стандартов:</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1.4.1. Антикоррупционный стандарт применяется в деятельности Администрации </w:t>
      </w:r>
      <w:r w:rsidR="006D3D3D">
        <w:rPr>
          <w:rFonts w:ascii="Times New Roman" w:hAnsi="Times New Roman"/>
          <w:sz w:val="28"/>
          <w:szCs w:val="28"/>
        </w:rPr>
        <w:t>Савоськинского</w:t>
      </w:r>
      <w:r w:rsidRPr="006D3D3D">
        <w:rPr>
          <w:rFonts w:ascii="Times New Roman" w:hAnsi="Times New Roman"/>
          <w:bCs/>
          <w:sz w:val="28"/>
          <w:szCs w:val="28"/>
        </w:rPr>
        <w:t xml:space="preserve"> сельского поселения </w:t>
      </w:r>
      <w:r w:rsidRPr="006D3D3D">
        <w:rPr>
          <w:rFonts w:ascii="Times New Roman" w:hAnsi="Times New Roman"/>
          <w:sz w:val="28"/>
          <w:szCs w:val="28"/>
        </w:rPr>
        <w:t>при осуществлении своих функций и</w:t>
      </w:r>
      <w:r w:rsidR="00BF4D34" w:rsidRPr="006D3D3D">
        <w:rPr>
          <w:rFonts w:ascii="Times New Roman" w:hAnsi="Times New Roman"/>
          <w:sz w:val="28"/>
          <w:szCs w:val="28"/>
        </w:rPr>
        <w:t xml:space="preserve"> исполнения полномочий в сфере </w:t>
      </w:r>
      <w:r w:rsidRPr="006D3D3D">
        <w:rPr>
          <w:rFonts w:ascii="Times New Roman" w:hAnsi="Times New Roman"/>
          <w:sz w:val="28"/>
          <w:szCs w:val="28"/>
        </w:rPr>
        <w:t>нормотворческой деятельности.</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1.4.2. Антикоррупционный стандарт обязателен для исполнения всеми </w:t>
      </w:r>
      <w:r w:rsidRPr="006D3D3D">
        <w:rPr>
          <w:rFonts w:ascii="Times New Roman" w:eastAsia="Calibri" w:hAnsi="Times New Roman"/>
          <w:sz w:val="28"/>
          <w:szCs w:val="28"/>
        </w:rPr>
        <w:t xml:space="preserve">структурными подразделениями и отраслевыми (функциональными) органами </w:t>
      </w:r>
      <w:r w:rsidRPr="006D3D3D">
        <w:rPr>
          <w:rFonts w:ascii="Times New Roman" w:hAnsi="Times New Roman"/>
          <w:sz w:val="28"/>
          <w:szCs w:val="28"/>
        </w:rPr>
        <w:t xml:space="preserve">Администрации </w:t>
      </w:r>
      <w:r w:rsidR="006D3D3D">
        <w:rPr>
          <w:rFonts w:ascii="Times New Roman" w:hAnsi="Times New Roman"/>
          <w:sz w:val="28"/>
          <w:szCs w:val="28"/>
        </w:rPr>
        <w:t>Савоськинского</w:t>
      </w:r>
      <w:r w:rsidRPr="006D3D3D">
        <w:rPr>
          <w:rFonts w:ascii="Times New Roman" w:hAnsi="Times New Roman"/>
          <w:bCs/>
          <w:sz w:val="28"/>
          <w:szCs w:val="28"/>
        </w:rPr>
        <w:t xml:space="preserve"> сельского поселения</w:t>
      </w:r>
      <w:r w:rsidRPr="006D3D3D">
        <w:rPr>
          <w:rFonts w:ascii="Times New Roman" w:hAnsi="Times New Roman"/>
          <w:sz w:val="28"/>
          <w:szCs w:val="28"/>
        </w:rPr>
        <w:t>.</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1.4.3. За применение и исполнение антикоррупционного стандарта несут ответственность муниципальные служащие и работники Администрации </w:t>
      </w:r>
      <w:r w:rsidR="006D3D3D">
        <w:rPr>
          <w:rFonts w:ascii="Times New Roman" w:hAnsi="Times New Roman"/>
          <w:sz w:val="28"/>
          <w:szCs w:val="28"/>
        </w:rPr>
        <w:t>Савоськинского</w:t>
      </w:r>
      <w:r w:rsidRPr="006D3D3D">
        <w:rPr>
          <w:rFonts w:ascii="Times New Roman" w:hAnsi="Times New Roman"/>
          <w:bCs/>
          <w:sz w:val="28"/>
          <w:szCs w:val="28"/>
        </w:rPr>
        <w:t xml:space="preserve"> сельского поселения</w:t>
      </w:r>
      <w:r w:rsidRPr="006D3D3D">
        <w:rPr>
          <w:rFonts w:ascii="Times New Roman" w:hAnsi="Times New Roman"/>
          <w:sz w:val="28"/>
          <w:szCs w:val="28"/>
        </w:rPr>
        <w:t xml:space="preserve">. Общую ответственность за применение и исполнение антикоррупционного стандарта несет глава Администрации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 </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1.5. Требования к порядку и формам контроля за соблюдением установленных антикоррупционными стандартами запретов, ограничений, дозволений.</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1.5.1. Контроль соблюдения установленных запретов, ограничений и дозволений осуществляет комиссия по </w:t>
      </w:r>
      <w:r w:rsidR="001D37C4"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1D37C4" w:rsidRPr="006D3D3D">
        <w:rPr>
          <w:rFonts w:ascii="Times New Roman" w:hAnsi="Times New Roman"/>
          <w:sz w:val="28"/>
          <w:szCs w:val="28"/>
        </w:rPr>
        <w:t xml:space="preserve"> сельского поселения, и урегулированию конфликта интересов</w:t>
      </w:r>
      <w:r w:rsidRPr="006D3D3D">
        <w:rPr>
          <w:rFonts w:ascii="Times New Roman" w:hAnsi="Times New Roman"/>
          <w:sz w:val="28"/>
          <w:szCs w:val="28"/>
        </w:rPr>
        <w:t>.</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1.5.2. Формы контроля соблюдения установленных запретов, ограничений и дозволений:</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1.5.2.1. Протоколы комиссии по </w:t>
      </w:r>
      <w:r w:rsidR="001D37C4" w:rsidRPr="006D3D3D">
        <w:rPr>
          <w:rFonts w:ascii="Times New Roman" w:hAnsi="Times New Roman"/>
          <w:sz w:val="28"/>
          <w:szCs w:val="28"/>
        </w:rPr>
        <w:t>соблюдению требований к служебному поведению муниципальных служащих, проводящих муниципальную службу в Администрации</w:t>
      </w:r>
      <w:r w:rsidR="00A21A4D">
        <w:rPr>
          <w:rFonts w:ascii="Times New Roman" w:hAnsi="Times New Roman"/>
          <w:sz w:val="28"/>
          <w:szCs w:val="28"/>
        </w:rPr>
        <w:t xml:space="preserve"> </w:t>
      </w:r>
      <w:r w:rsidR="006D3D3D">
        <w:rPr>
          <w:rFonts w:ascii="Times New Roman" w:hAnsi="Times New Roman"/>
          <w:sz w:val="28"/>
          <w:szCs w:val="28"/>
        </w:rPr>
        <w:t>Савоськинского</w:t>
      </w:r>
      <w:r w:rsidR="00A21A4D">
        <w:rPr>
          <w:rFonts w:ascii="Times New Roman" w:hAnsi="Times New Roman"/>
          <w:sz w:val="28"/>
          <w:szCs w:val="28"/>
        </w:rPr>
        <w:t xml:space="preserve"> </w:t>
      </w:r>
      <w:r w:rsidR="001D37C4" w:rsidRPr="006D3D3D">
        <w:rPr>
          <w:rFonts w:ascii="Times New Roman" w:hAnsi="Times New Roman"/>
          <w:sz w:val="28"/>
          <w:szCs w:val="28"/>
        </w:rPr>
        <w:t xml:space="preserve">сельского поселения, и урегулированию конфликта интересов </w:t>
      </w:r>
      <w:r w:rsidRPr="006D3D3D">
        <w:rPr>
          <w:rFonts w:ascii="Times New Roman" w:hAnsi="Times New Roman"/>
          <w:sz w:val="28"/>
          <w:szCs w:val="28"/>
        </w:rPr>
        <w:t>о применении антикоррупционного стандарта.</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 1.5.2.2. Обращения и заявления муниципальных служащих и работников </w:t>
      </w:r>
      <w:r w:rsidR="001D37C4" w:rsidRPr="006D3D3D">
        <w:rPr>
          <w:rFonts w:ascii="Times New Roman" w:hAnsi="Times New Roman"/>
          <w:sz w:val="28"/>
          <w:szCs w:val="28"/>
        </w:rPr>
        <w:t>администрации поселения</w:t>
      </w:r>
      <w:r w:rsidRPr="006D3D3D">
        <w:rPr>
          <w:rFonts w:ascii="Times New Roman" w:hAnsi="Times New Roman"/>
          <w:sz w:val="28"/>
          <w:szCs w:val="28"/>
        </w:rPr>
        <w:t xml:space="preserve"> в комиссию </w:t>
      </w:r>
      <w:r w:rsidR="001D37C4"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1D37C4" w:rsidRPr="006D3D3D">
        <w:rPr>
          <w:rFonts w:ascii="Times New Roman" w:hAnsi="Times New Roman"/>
          <w:sz w:val="28"/>
          <w:szCs w:val="28"/>
        </w:rPr>
        <w:t xml:space="preserve"> сельского поселения, и урегулированию конфликта интересов </w:t>
      </w:r>
      <w:r w:rsidRPr="006D3D3D">
        <w:rPr>
          <w:rFonts w:ascii="Times New Roman" w:hAnsi="Times New Roman"/>
          <w:sz w:val="28"/>
          <w:szCs w:val="28"/>
        </w:rPr>
        <w:t>о фактах или попытках нарушения установленных запретов, ограничений и дозволений.</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1.5.2.3. Обращения и заявления граждан, общественных объединений и средств массовой информации в комиссию по </w:t>
      </w:r>
      <w:r w:rsidR="001D37C4"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1D37C4" w:rsidRPr="006D3D3D">
        <w:rPr>
          <w:rFonts w:ascii="Times New Roman" w:hAnsi="Times New Roman"/>
          <w:sz w:val="28"/>
          <w:szCs w:val="28"/>
        </w:rPr>
        <w:t xml:space="preserve"> сельского поселения, и урегулированию конфликта интересов </w:t>
      </w:r>
      <w:r w:rsidRPr="006D3D3D">
        <w:rPr>
          <w:rFonts w:ascii="Times New Roman" w:hAnsi="Times New Roman"/>
          <w:sz w:val="28"/>
          <w:szCs w:val="28"/>
        </w:rPr>
        <w:t>о фактах или попытках нарушения установленных запретов, ограничений и дозволений.</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1.6. Порядок изменения установленных запретов, ограничений и дозволений</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1.6.2. Предполагаемые изменения в обязательном порядке рассматриваются и согласовываются с комиссией по </w:t>
      </w:r>
      <w:r w:rsidR="001D37C4" w:rsidRPr="006D3D3D">
        <w:rPr>
          <w:rFonts w:ascii="Times New Roman" w:hAnsi="Times New Roman"/>
          <w:sz w:val="28"/>
          <w:szCs w:val="28"/>
        </w:rPr>
        <w:t xml:space="preserve">соблюдению требований к служебному поведению муниципальных служащих, проводящих муниципальную службу в Администрации </w:t>
      </w:r>
      <w:r w:rsidR="006D3D3D">
        <w:rPr>
          <w:rFonts w:ascii="Times New Roman" w:hAnsi="Times New Roman"/>
          <w:sz w:val="28"/>
          <w:szCs w:val="28"/>
        </w:rPr>
        <w:t>Савоськинского</w:t>
      </w:r>
      <w:r w:rsidR="001D37C4" w:rsidRPr="006D3D3D">
        <w:rPr>
          <w:rFonts w:ascii="Times New Roman" w:hAnsi="Times New Roman"/>
          <w:sz w:val="28"/>
          <w:szCs w:val="28"/>
        </w:rPr>
        <w:t xml:space="preserve"> сельского поселения, и урегулированию конфликта интересов</w:t>
      </w:r>
      <w:r w:rsidRPr="006D3D3D">
        <w:rPr>
          <w:rFonts w:ascii="Times New Roman" w:hAnsi="Times New Roman"/>
          <w:sz w:val="28"/>
          <w:szCs w:val="28"/>
        </w:rPr>
        <w:t>.</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2. Специальная часть</w:t>
      </w:r>
    </w:p>
    <w:p w:rsidR="00725835" w:rsidRPr="006D3D3D" w:rsidRDefault="00725835" w:rsidP="005C45E2">
      <w:pPr>
        <w:shd w:val="clear" w:color="auto" w:fill="FFFFFF"/>
        <w:suppressAutoHyphens/>
        <w:spacing w:after="0" w:line="240" w:lineRule="auto"/>
        <w:ind w:firstLine="709"/>
        <w:jc w:val="both"/>
        <w:rPr>
          <w:rFonts w:ascii="Times New Roman" w:hAnsi="Times New Roman"/>
          <w:spacing w:val="-9"/>
          <w:sz w:val="28"/>
          <w:szCs w:val="28"/>
        </w:rPr>
      </w:pPr>
      <w:r w:rsidRPr="006D3D3D">
        <w:rPr>
          <w:rFonts w:ascii="Times New Roman" w:hAnsi="Times New Roman"/>
          <w:sz w:val="28"/>
          <w:szCs w:val="28"/>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w:t>
      </w:r>
      <w:r w:rsidR="006D3D3D">
        <w:rPr>
          <w:rFonts w:ascii="Times New Roman" w:hAnsi="Times New Roman"/>
          <w:sz w:val="28"/>
          <w:szCs w:val="28"/>
        </w:rPr>
        <w:t>Савоськинского</w:t>
      </w:r>
      <w:r w:rsidR="00A21A4D">
        <w:rPr>
          <w:rFonts w:ascii="Times New Roman" w:hAnsi="Times New Roman"/>
          <w:sz w:val="28"/>
          <w:szCs w:val="28"/>
        </w:rPr>
        <w:t xml:space="preserve"> </w:t>
      </w:r>
      <w:r w:rsidRPr="006D3D3D">
        <w:rPr>
          <w:rFonts w:ascii="Times New Roman" w:hAnsi="Times New Roman"/>
          <w:sz w:val="28"/>
          <w:szCs w:val="28"/>
        </w:rPr>
        <w:t>сельского поселения.</w:t>
      </w:r>
    </w:p>
    <w:p w:rsidR="00725835" w:rsidRPr="006D3D3D" w:rsidRDefault="00725835" w:rsidP="005C45E2">
      <w:pPr>
        <w:pStyle w:val="western"/>
        <w:suppressAutoHyphens/>
        <w:spacing w:before="0" w:beforeAutospacing="0" w:after="0" w:afterAutospacing="0"/>
        <w:ind w:firstLine="709"/>
        <w:jc w:val="both"/>
        <w:rPr>
          <w:sz w:val="28"/>
          <w:szCs w:val="28"/>
        </w:rPr>
      </w:pPr>
      <w:r w:rsidRPr="006D3D3D">
        <w:rPr>
          <w:sz w:val="28"/>
          <w:szCs w:val="28"/>
        </w:rPr>
        <w:t xml:space="preserve">Запреты, ограничения и дозволения в сфере нормотворческой деятельности Администрации </w:t>
      </w:r>
      <w:r w:rsidR="006D3D3D">
        <w:rPr>
          <w:sz w:val="28"/>
          <w:szCs w:val="28"/>
        </w:rPr>
        <w:t>Савоськинского</w:t>
      </w:r>
      <w:r w:rsidRPr="006D3D3D">
        <w:rPr>
          <w:sz w:val="28"/>
          <w:szCs w:val="28"/>
        </w:rPr>
        <w:t xml:space="preserve"> сельского поселения. </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 xml:space="preserve">В целях предупреждения коррупции при осуществлении нормотворческой деятельности Администрации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 поселения устанавливаются следующие правила поведения (действия) муниципальных служащих: </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2.1. Запреты:</w:t>
      </w:r>
    </w:p>
    <w:p w:rsidR="00725835" w:rsidRPr="006D3D3D" w:rsidRDefault="00725835" w:rsidP="005C45E2">
      <w:pPr>
        <w:pStyle w:val="ConsPlusNormal"/>
        <w:suppressAutoHyphens/>
        <w:ind w:firstLine="709"/>
        <w:jc w:val="both"/>
        <w:rPr>
          <w:rFonts w:eastAsia="Calibri"/>
          <w:sz w:val="28"/>
          <w:szCs w:val="28"/>
        </w:rPr>
      </w:pPr>
      <w:r w:rsidRPr="006D3D3D">
        <w:rPr>
          <w:sz w:val="28"/>
          <w:szCs w:val="28"/>
        </w:rPr>
        <w:t xml:space="preserve">- на </w:t>
      </w:r>
      <w:r w:rsidRPr="006D3D3D">
        <w:rPr>
          <w:rFonts w:eastAsia="Calibri"/>
          <w:sz w:val="28"/>
          <w:szCs w:val="28"/>
        </w:rPr>
        <w:t xml:space="preserve">широту дискреционных полномочий – отсутствие или неопределенность сроков, условий или оснований принятия решения, наличие дублирующих полномочий </w:t>
      </w:r>
      <w:r w:rsidR="00CF6C7C" w:rsidRPr="006D3D3D">
        <w:rPr>
          <w:rFonts w:eastAsia="Calibri"/>
          <w:sz w:val="28"/>
          <w:szCs w:val="28"/>
        </w:rPr>
        <w:t>администрации поселения</w:t>
      </w:r>
      <w:r w:rsidRPr="006D3D3D">
        <w:rPr>
          <w:rFonts w:eastAsia="Calibri"/>
          <w:sz w:val="28"/>
          <w:szCs w:val="28"/>
        </w:rPr>
        <w:t xml:space="preserve"> (их должностных лиц);</w:t>
      </w:r>
    </w:p>
    <w:p w:rsidR="00725835" w:rsidRPr="006D3D3D" w:rsidRDefault="00725835" w:rsidP="005C45E2">
      <w:pPr>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xml:space="preserve">- на определение компетенции по формуле «вправе» – диспозитивное установление возможности совершения </w:t>
      </w:r>
      <w:r w:rsidR="00715F01" w:rsidRPr="006D3D3D">
        <w:rPr>
          <w:rFonts w:ascii="Times New Roman" w:eastAsia="Calibri" w:hAnsi="Times New Roman"/>
          <w:sz w:val="28"/>
          <w:szCs w:val="28"/>
        </w:rPr>
        <w:t>А</w:t>
      </w:r>
      <w:r w:rsidR="00CF6C7C" w:rsidRPr="006D3D3D">
        <w:rPr>
          <w:rFonts w:ascii="Times New Roman" w:eastAsia="Calibri" w:hAnsi="Times New Roman"/>
          <w:sz w:val="28"/>
          <w:szCs w:val="28"/>
        </w:rPr>
        <w:t>дминистрацией поселения</w:t>
      </w:r>
      <w:r w:rsidRPr="006D3D3D">
        <w:rPr>
          <w:rFonts w:ascii="Times New Roman" w:eastAsia="Calibri" w:hAnsi="Times New Roman"/>
          <w:sz w:val="28"/>
          <w:szCs w:val="28"/>
        </w:rPr>
        <w:t xml:space="preserve"> (их должностными лицами) действий в отношении граждан и организаций;</w:t>
      </w:r>
    </w:p>
    <w:p w:rsidR="00725835" w:rsidRPr="006D3D3D" w:rsidRDefault="00725835" w:rsidP="005C45E2">
      <w:pPr>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xml:space="preserve">- на выборочное изменение объема прав – возможность необоснованного установления исключений из общего порядка для граждан и организаций по усмотрению </w:t>
      </w:r>
      <w:r w:rsidR="00CF6C7C" w:rsidRPr="006D3D3D">
        <w:rPr>
          <w:rFonts w:ascii="Times New Roman" w:eastAsia="Calibri" w:hAnsi="Times New Roman"/>
          <w:sz w:val="28"/>
          <w:szCs w:val="28"/>
        </w:rPr>
        <w:t>администрацией поселения</w:t>
      </w:r>
      <w:r w:rsidRPr="006D3D3D">
        <w:rPr>
          <w:rFonts w:ascii="Times New Roman" w:eastAsia="Calibri" w:hAnsi="Times New Roman"/>
          <w:sz w:val="28"/>
          <w:szCs w:val="28"/>
        </w:rPr>
        <w:t xml:space="preserve"> (их должностных лиц);</w:t>
      </w:r>
    </w:p>
    <w:p w:rsidR="00725835" w:rsidRPr="006D3D3D" w:rsidRDefault="00725835" w:rsidP="005C45E2">
      <w:pPr>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на чрезмерную свободу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725835" w:rsidRPr="006D3D3D" w:rsidRDefault="00725835" w:rsidP="005C45E2">
      <w:pPr>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xml:space="preserve">- на принятие нормативного правового акта за пределами компетенции – нарушение компетенции </w:t>
      </w:r>
      <w:r w:rsidR="00715F01" w:rsidRPr="006D3D3D">
        <w:rPr>
          <w:rFonts w:ascii="Times New Roman" w:eastAsia="Calibri" w:hAnsi="Times New Roman"/>
          <w:sz w:val="28"/>
          <w:szCs w:val="28"/>
        </w:rPr>
        <w:t>А</w:t>
      </w:r>
      <w:r w:rsidR="00CF6C7C" w:rsidRPr="006D3D3D">
        <w:rPr>
          <w:rFonts w:ascii="Times New Roman" w:eastAsia="Calibri" w:hAnsi="Times New Roman"/>
          <w:sz w:val="28"/>
          <w:szCs w:val="28"/>
        </w:rPr>
        <w:t>дминистрации поселения</w:t>
      </w:r>
      <w:r w:rsidRPr="006D3D3D">
        <w:rPr>
          <w:rFonts w:ascii="Times New Roman" w:eastAsia="Calibri" w:hAnsi="Times New Roman"/>
          <w:sz w:val="28"/>
          <w:szCs w:val="28"/>
        </w:rPr>
        <w:t xml:space="preserve"> (их должностных лиц) при принятии нормативных правовых актов;</w:t>
      </w:r>
    </w:p>
    <w:p w:rsidR="00725835" w:rsidRPr="006D3D3D" w:rsidRDefault="00725835" w:rsidP="005C45E2">
      <w:pPr>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xml:space="preserve">- на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w:t>
      </w:r>
      <w:r w:rsidR="00403AAD" w:rsidRPr="006D3D3D">
        <w:rPr>
          <w:rFonts w:ascii="Times New Roman" w:eastAsia="Calibri" w:hAnsi="Times New Roman"/>
          <w:sz w:val="28"/>
          <w:szCs w:val="28"/>
        </w:rPr>
        <w:t xml:space="preserve">- на отсутствие или неполноту административных процедур – отсутствие </w:t>
      </w:r>
      <w:r w:rsidRPr="006D3D3D">
        <w:rPr>
          <w:rFonts w:ascii="Times New Roman" w:eastAsia="Calibri" w:hAnsi="Times New Roman"/>
          <w:sz w:val="28"/>
          <w:szCs w:val="28"/>
        </w:rPr>
        <w:t>в условиях отсутствия закона;</w:t>
      </w:r>
    </w:p>
    <w:p w:rsidR="00725835" w:rsidRPr="006D3D3D" w:rsidRDefault="00725835" w:rsidP="005C45E2">
      <w:pPr>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xml:space="preserve">порядка совершения </w:t>
      </w:r>
      <w:r w:rsidR="00CF6C7C" w:rsidRPr="006D3D3D">
        <w:rPr>
          <w:rFonts w:ascii="Times New Roman" w:eastAsia="Calibri" w:hAnsi="Times New Roman"/>
          <w:sz w:val="28"/>
          <w:szCs w:val="28"/>
        </w:rPr>
        <w:t>администрацией поселения</w:t>
      </w:r>
      <w:r w:rsidRPr="006D3D3D">
        <w:rPr>
          <w:rFonts w:ascii="Times New Roman" w:eastAsia="Calibri" w:hAnsi="Times New Roman"/>
          <w:sz w:val="28"/>
          <w:szCs w:val="28"/>
        </w:rPr>
        <w:t xml:space="preserve"> (их должностными лицами) определенных действий либо одного из элементов такого порядка;</w:t>
      </w:r>
    </w:p>
    <w:p w:rsidR="00725835" w:rsidRPr="006D3D3D" w:rsidRDefault="00725835" w:rsidP="005C45E2">
      <w:pPr>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на отказ от конкурсных (аукционных) процедур – закрепление административного порядка предоставления права (блага).</w:t>
      </w:r>
    </w:p>
    <w:p w:rsidR="00725835" w:rsidRPr="006D3D3D" w:rsidRDefault="00725835" w:rsidP="005C45E2">
      <w:pPr>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на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725835" w:rsidRPr="006D3D3D" w:rsidRDefault="00725835" w:rsidP="005C45E2">
      <w:pPr>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xml:space="preserve">- на злоупотребление правом заявителя </w:t>
      </w:r>
      <w:r w:rsidR="00CF6C7C" w:rsidRPr="006D3D3D">
        <w:rPr>
          <w:rFonts w:ascii="Times New Roman" w:eastAsia="Calibri" w:hAnsi="Times New Roman"/>
          <w:sz w:val="28"/>
          <w:szCs w:val="28"/>
        </w:rPr>
        <w:t>администрацией поселения</w:t>
      </w:r>
      <w:r w:rsidRPr="006D3D3D">
        <w:rPr>
          <w:rFonts w:ascii="Times New Roman" w:eastAsia="Calibri" w:hAnsi="Times New Roman"/>
          <w:sz w:val="28"/>
          <w:szCs w:val="28"/>
        </w:rPr>
        <w:t xml:space="preserve"> (их должностными лицами) – отсутствие четкой регламентации прав граждан и организаций;</w:t>
      </w:r>
    </w:p>
    <w:p w:rsidR="00725835" w:rsidRPr="006D3D3D" w:rsidRDefault="00725835" w:rsidP="005C45E2">
      <w:pPr>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юридико-л</w:t>
      </w:r>
      <w:r w:rsidR="00A21A4D">
        <w:rPr>
          <w:rFonts w:ascii="Times New Roman" w:eastAsia="Calibri" w:hAnsi="Times New Roman"/>
          <w:sz w:val="28"/>
          <w:szCs w:val="28"/>
        </w:rPr>
        <w:t xml:space="preserve">ингвистическая неопределенность </w:t>
      </w:r>
      <w:r w:rsidRPr="006D3D3D">
        <w:rPr>
          <w:rFonts w:ascii="Times New Roman" w:eastAsia="Calibri" w:hAnsi="Times New Roman"/>
          <w:sz w:val="28"/>
          <w:szCs w:val="28"/>
        </w:rPr>
        <w:t>–употребление неустоявшихся, двусмысленных терминов и категорий оценочного характера;</w:t>
      </w:r>
    </w:p>
    <w:p w:rsidR="00725835" w:rsidRPr="006D3D3D" w:rsidRDefault="00725835" w:rsidP="005C45E2">
      <w:pPr>
        <w:suppressAutoHyphens/>
        <w:adjustRightInd w:val="0"/>
        <w:spacing w:after="0" w:line="240" w:lineRule="auto"/>
        <w:ind w:firstLine="709"/>
        <w:jc w:val="both"/>
        <w:outlineLvl w:val="1"/>
        <w:rPr>
          <w:rFonts w:ascii="Times New Roman" w:eastAsia="Calibri" w:hAnsi="Times New Roman"/>
          <w:sz w:val="28"/>
          <w:szCs w:val="28"/>
        </w:rPr>
      </w:pPr>
      <w:r w:rsidRPr="006D3D3D">
        <w:rPr>
          <w:rFonts w:ascii="Times New Roman" w:hAnsi="Times New Roman"/>
          <w:sz w:val="28"/>
          <w:szCs w:val="28"/>
        </w:rPr>
        <w:t>- на н</w:t>
      </w:r>
      <w:r w:rsidRPr="006D3D3D">
        <w:rPr>
          <w:rFonts w:ascii="Times New Roman" w:eastAsia="Calibri" w:hAnsi="Times New Roman"/>
          <w:sz w:val="28"/>
          <w:szCs w:val="28"/>
        </w:rPr>
        <w:t>аличие ошибок юридико-технического характера;</w:t>
      </w:r>
    </w:p>
    <w:p w:rsidR="00725835" w:rsidRPr="006D3D3D" w:rsidRDefault="00725835" w:rsidP="005C45E2">
      <w:pPr>
        <w:tabs>
          <w:tab w:val="left" w:pos="720"/>
        </w:tabs>
        <w:suppressAutoHyphens/>
        <w:adjustRightInd w:val="0"/>
        <w:spacing w:after="0" w:line="240" w:lineRule="auto"/>
        <w:ind w:firstLine="709"/>
        <w:jc w:val="both"/>
        <w:outlineLvl w:val="1"/>
        <w:rPr>
          <w:rFonts w:ascii="Times New Roman" w:hAnsi="Times New Roman"/>
          <w:sz w:val="28"/>
          <w:szCs w:val="28"/>
        </w:rPr>
      </w:pPr>
      <w:r w:rsidRPr="006D3D3D">
        <w:rPr>
          <w:rFonts w:ascii="Times New Roman" w:hAnsi="Times New Roman"/>
          <w:sz w:val="28"/>
          <w:szCs w:val="28"/>
        </w:rPr>
        <w:t xml:space="preserve">- иные запреты, предусмотренные действующим законодательством. </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2.2. Ограничения:</w:t>
      </w:r>
    </w:p>
    <w:p w:rsidR="00725835" w:rsidRPr="006D3D3D" w:rsidRDefault="00725835" w:rsidP="005C45E2">
      <w:pPr>
        <w:shd w:val="clear" w:color="auto" w:fill="FFFFFF"/>
        <w:suppressAutoHyphens/>
        <w:spacing w:after="0" w:line="240" w:lineRule="auto"/>
        <w:ind w:firstLine="709"/>
        <w:jc w:val="both"/>
        <w:rPr>
          <w:rFonts w:ascii="Times New Roman" w:hAnsi="Times New Roman"/>
          <w:spacing w:val="-2"/>
          <w:sz w:val="28"/>
          <w:szCs w:val="28"/>
        </w:rPr>
      </w:pPr>
      <w:r w:rsidRPr="006D3D3D">
        <w:rPr>
          <w:rFonts w:ascii="Times New Roman" w:hAnsi="Times New Roman"/>
          <w:spacing w:val="-2"/>
          <w:sz w:val="28"/>
          <w:szCs w:val="28"/>
        </w:rPr>
        <w:t>- ограничения предусматриваются действующим законодательством и административным регламентом.</w:t>
      </w:r>
    </w:p>
    <w:p w:rsidR="00725835" w:rsidRPr="006D3D3D" w:rsidRDefault="00725835" w:rsidP="005C45E2">
      <w:pPr>
        <w:suppressAutoHyphens/>
        <w:spacing w:after="0" w:line="240" w:lineRule="auto"/>
        <w:ind w:firstLine="709"/>
        <w:jc w:val="both"/>
        <w:rPr>
          <w:rFonts w:ascii="Times New Roman" w:hAnsi="Times New Roman"/>
          <w:sz w:val="28"/>
          <w:szCs w:val="28"/>
        </w:rPr>
      </w:pPr>
      <w:r w:rsidRPr="006D3D3D">
        <w:rPr>
          <w:rFonts w:ascii="Times New Roman" w:hAnsi="Times New Roman"/>
          <w:sz w:val="28"/>
          <w:szCs w:val="28"/>
        </w:rPr>
        <w:t>2.3. Дозволения:</w:t>
      </w:r>
    </w:p>
    <w:p w:rsidR="00725835" w:rsidRPr="006D3D3D" w:rsidRDefault="00725835" w:rsidP="005C45E2">
      <w:pPr>
        <w:pStyle w:val="ConsPlusNormal"/>
        <w:tabs>
          <w:tab w:val="left" w:pos="567"/>
        </w:tabs>
        <w:suppressAutoHyphens/>
        <w:ind w:firstLine="709"/>
        <w:jc w:val="both"/>
        <w:rPr>
          <w:rFonts w:eastAsia="Calibri"/>
          <w:sz w:val="28"/>
          <w:szCs w:val="28"/>
        </w:rPr>
      </w:pPr>
      <w:r w:rsidRPr="006D3D3D">
        <w:rPr>
          <w:sz w:val="28"/>
          <w:szCs w:val="28"/>
        </w:rPr>
        <w:t xml:space="preserve">- на </w:t>
      </w:r>
      <w:r w:rsidRPr="006D3D3D">
        <w:rPr>
          <w:rFonts w:eastAsia="Calibri"/>
          <w:sz w:val="28"/>
          <w:szCs w:val="28"/>
        </w:rPr>
        <w:t>простоту изложения идеи и нормативных правил;</w:t>
      </w:r>
    </w:p>
    <w:p w:rsidR="00725835" w:rsidRPr="006D3D3D" w:rsidRDefault="00725835" w:rsidP="005C45E2">
      <w:pPr>
        <w:tabs>
          <w:tab w:val="left" w:pos="567"/>
        </w:tabs>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на краткость при формулировании нормативных правил;</w:t>
      </w:r>
    </w:p>
    <w:p w:rsidR="00725835" w:rsidRPr="006D3D3D" w:rsidRDefault="00725835" w:rsidP="005C45E2">
      <w:pPr>
        <w:tabs>
          <w:tab w:val="left" w:pos="567"/>
        </w:tabs>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на категоричность при построении фраз;</w:t>
      </w:r>
    </w:p>
    <w:p w:rsidR="00725835" w:rsidRPr="006D3D3D" w:rsidRDefault="00725835" w:rsidP="005C45E2">
      <w:pPr>
        <w:tabs>
          <w:tab w:val="left" w:pos="567"/>
        </w:tabs>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на ясность устанавливаемого правила поведения;</w:t>
      </w:r>
    </w:p>
    <w:p w:rsidR="00725835" w:rsidRPr="006D3D3D" w:rsidRDefault="00725835" w:rsidP="005C45E2">
      <w:pPr>
        <w:tabs>
          <w:tab w:val="left" w:pos="567"/>
        </w:tabs>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на системность при установлении отдельных норм;</w:t>
      </w:r>
    </w:p>
    <w:p w:rsidR="00725835" w:rsidRPr="006D3D3D" w:rsidRDefault="00725835" w:rsidP="005C45E2">
      <w:pPr>
        <w:tabs>
          <w:tab w:val="left" w:pos="567"/>
        </w:tabs>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на последовательность изложения общего текста;</w:t>
      </w:r>
    </w:p>
    <w:p w:rsidR="00725835" w:rsidRPr="006D3D3D" w:rsidRDefault="00725835" w:rsidP="005C45E2">
      <w:pPr>
        <w:tabs>
          <w:tab w:val="left" w:pos="567"/>
        </w:tabs>
        <w:suppressAutoHyphens/>
        <w:autoSpaceDE w:val="0"/>
        <w:autoSpaceDN w:val="0"/>
        <w:adjustRightInd w:val="0"/>
        <w:spacing w:after="0" w:line="240" w:lineRule="auto"/>
        <w:ind w:firstLine="709"/>
        <w:jc w:val="both"/>
        <w:rPr>
          <w:rFonts w:ascii="Times New Roman" w:eastAsia="Calibri" w:hAnsi="Times New Roman"/>
          <w:sz w:val="28"/>
          <w:szCs w:val="28"/>
        </w:rPr>
      </w:pPr>
      <w:r w:rsidRPr="006D3D3D">
        <w:rPr>
          <w:rFonts w:ascii="Times New Roman" w:eastAsia="Calibri" w:hAnsi="Times New Roman"/>
          <w:sz w:val="28"/>
          <w:szCs w:val="28"/>
        </w:rPr>
        <w:t>- на правоприменительную практику судов;</w:t>
      </w:r>
    </w:p>
    <w:p w:rsidR="00403AAD" w:rsidRPr="006D3D3D" w:rsidRDefault="00725835" w:rsidP="005C45E2">
      <w:pPr>
        <w:tabs>
          <w:tab w:val="left" w:pos="567"/>
        </w:tabs>
        <w:suppressAutoHyphens/>
        <w:adjustRightInd w:val="0"/>
        <w:spacing w:after="0" w:line="240" w:lineRule="auto"/>
        <w:ind w:firstLine="709"/>
        <w:jc w:val="both"/>
        <w:outlineLvl w:val="1"/>
        <w:rPr>
          <w:rFonts w:ascii="Times New Roman" w:hAnsi="Times New Roman"/>
          <w:sz w:val="28"/>
          <w:szCs w:val="28"/>
        </w:rPr>
      </w:pPr>
      <w:r w:rsidRPr="006D3D3D">
        <w:rPr>
          <w:rFonts w:ascii="Times New Roman" w:hAnsi="Times New Roman"/>
          <w:sz w:val="28"/>
          <w:szCs w:val="28"/>
        </w:rPr>
        <w:t>- на иные дозволения, предусмотренные действующим</w:t>
      </w:r>
    </w:p>
    <w:p w:rsidR="00725835" w:rsidRPr="006D3D3D" w:rsidRDefault="00725835" w:rsidP="005C45E2">
      <w:pPr>
        <w:tabs>
          <w:tab w:val="left" w:pos="567"/>
        </w:tabs>
        <w:suppressAutoHyphens/>
        <w:adjustRightInd w:val="0"/>
        <w:spacing w:after="0" w:line="240" w:lineRule="auto"/>
        <w:ind w:firstLine="709"/>
        <w:jc w:val="both"/>
        <w:outlineLvl w:val="1"/>
        <w:rPr>
          <w:rFonts w:ascii="Times New Roman" w:hAnsi="Times New Roman"/>
          <w:sz w:val="28"/>
          <w:szCs w:val="28"/>
        </w:rPr>
      </w:pPr>
      <w:r w:rsidRPr="006D3D3D">
        <w:rPr>
          <w:rFonts w:ascii="Times New Roman" w:hAnsi="Times New Roman"/>
          <w:sz w:val="28"/>
          <w:szCs w:val="28"/>
        </w:rPr>
        <w:t xml:space="preserve"> законодательством.</w:t>
      </w:r>
    </w:p>
    <w:p w:rsidR="00090277" w:rsidRDefault="00090277" w:rsidP="00FC20F8">
      <w:pPr>
        <w:suppressAutoHyphens/>
        <w:spacing w:after="0" w:line="240" w:lineRule="auto"/>
        <w:jc w:val="both"/>
        <w:rPr>
          <w:rFonts w:ascii="Times New Roman" w:hAnsi="Times New Roman"/>
          <w:sz w:val="28"/>
          <w:szCs w:val="28"/>
        </w:rPr>
      </w:pPr>
    </w:p>
    <w:p w:rsidR="00A21A4D" w:rsidRDefault="00A21A4D" w:rsidP="00FC20F8">
      <w:pPr>
        <w:suppressAutoHyphens/>
        <w:spacing w:after="0" w:line="240" w:lineRule="auto"/>
        <w:jc w:val="both"/>
        <w:rPr>
          <w:rFonts w:ascii="Times New Roman" w:hAnsi="Times New Roman"/>
          <w:sz w:val="28"/>
          <w:szCs w:val="28"/>
        </w:rPr>
      </w:pPr>
    </w:p>
    <w:p w:rsidR="00A21A4D" w:rsidRDefault="00A21A4D" w:rsidP="00FC20F8">
      <w:pPr>
        <w:suppressAutoHyphens/>
        <w:spacing w:after="0" w:line="240" w:lineRule="auto"/>
        <w:jc w:val="both"/>
        <w:rPr>
          <w:rFonts w:ascii="Times New Roman" w:hAnsi="Times New Roman"/>
          <w:sz w:val="28"/>
          <w:szCs w:val="28"/>
        </w:rPr>
      </w:pPr>
    </w:p>
    <w:p w:rsidR="00A21A4D" w:rsidRPr="006D3D3D" w:rsidRDefault="00A21A4D" w:rsidP="00A21A4D">
      <w:pPr>
        <w:pStyle w:val="a3"/>
        <w:suppressAutoHyphens/>
        <w:rPr>
          <w:b w:val="0"/>
          <w:sz w:val="28"/>
          <w:szCs w:val="28"/>
          <w:lang w:val="ru-RU"/>
        </w:rPr>
      </w:pPr>
      <w:r w:rsidRPr="006D3D3D">
        <w:rPr>
          <w:b w:val="0"/>
          <w:sz w:val="28"/>
          <w:szCs w:val="28"/>
          <w:lang w:val="ru-RU"/>
        </w:rPr>
        <w:t>Глава</w:t>
      </w:r>
      <w:r>
        <w:rPr>
          <w:b w:val="0"/>
          <w:sz w:val="28"/>
          <w:szCs w:val="28"/>
          <w:lang w:val="ru-RU"/>
        </w:rPr>
        <w:t xml:space="preserve"> </w:t>
      </w:r>
      <w:r w:rsidRPr="006D3D3D">
        <w:rPr>
          <w:b w:val="0"/>
          <w:sz w:val="28"/>
          <w:szCs w:val="28"/>
          <w:lang w:val="ru-RU"/>
        </w:rPr>
        <w:t>Администрации</w:t>
      </w:r>
    </w:p>
    <w:p w:rsidR="00A21A4D" w:rsidRDefault="00A21A4D" w:rsidP="00A21A4D">
      <w:pPr>
        <w:pStyle w:val="a3"/>
        <w:suppressAutoHyphens/>
        <w:rPr>
          <w:b w:val="0"/>
          <w:sz w:val="28"/>
          <w:szCs w:val="28"/>
          <w:lang w:val="ru-RU"/>
        </w:rPr>
      </w:pPr>
      <w:r>
        <w:rPr>
          <w:b w:val="0"/>
          <w:sz w:val="28"/>
          <w:szCs w:val="28"/>
          <w:lang w:val="ru-RU"/>
        </w:rPr>
        <w:t xml:space="preserve">Савоськинского </w:t>
      </w:r>
    </w:p>
    <w:p w:rsidR="00A21A4D" w:rsidRPr="006D3D3D" w:rsidRDefault="00A21A4D" w:rsidP="00A21A4D">
      <w:pPr>
        <w:pStyle w:val="a3"/>
        <w:suppressAutoHyphens/>
        <w:rPr>
          <w:sz w:val="28"/>
          <w:szCs w:val="28"/>
          <w:lang w:val="ru-RU"/>
        </w:rPr>
      </w:pPr>
      <w:r w:rsidRPr="006D3D3D">
        <w:rPr>
          <w:b w:val="0"/>
          <w:sz w:val="28"/>
          <w:szCs w:val="28"/>
          <w:lang w:val="ru-RU"/>
        </w:rPr>
        <w:t xml:space="preserve">сельского поселения      </w:t>
      </w:r>
      <w:r>
        <w:rPr>
          <w:b w:val="0"/>
          <w:sz w:val="28"/>
          <w:szCs w:val="28"/>
          <w:lang w:val="ru-RU"/>
        </w:rPr>
        <w:t xml:space="preserve">                                            </w:t>
      </w:r>
      <w:r w:rsidRPr="006D3D3D">
        <w:rPr>
          <w:b w:val="0"/>
          <w:sz w:val="28"/>
          <w:szCs w:val="28"/>
          <w:lang w:val="ru-RU"/>
        </w:rPr>
        <w:t xml:space="preserve">      </w:t>
      </w:r>
      <w:r>
        <w:rPr>
          <w:b w:val="0"/>
          <w:sz w:val="28"/>
          <w:szCs w:val="28"/>
          <w:lang w:val="ru-RU"/>
        </w:rPr>
        <w:t>И.А. Фроленко</w:t>
      </w:r>
    </w:p>
    <w:p w:rsidR="00A21A4D" w:rsidRPr="006D3D3D" w:rsidRDefault="00A21A4D" w:rsidP="00FC20F8">
      <w:pPr>
        <w:suppressAutoHyphens/>
        <w:spacing w:after="0" w:line="240" w:lineRule="auto"/>
        <w:jc w:val="both"/>
        <w:rPr>
          <w:rFonts w:ascii="Times New Roman" w:hAnsi="Times New Roman"/>
          <w:sz w:val="28"/>
          <w:szCs w:val="28"/>
        </w:rPr>
      </w:pPr>
    </w:p>
    <w:p w:rsidR="00090277" w:rsidRPr="006D3D3D" w:rsidRDefault="00090277" w:rsidP="00FC20F8">
      <w:pPr>
        <w:suppressAutoHyphens/>
        <w:spacing w:after="0" w:line="240" w:lineRule="auto"/>
        <w:ind w:left="5812"/>
        <w:jc w:val="both"/>
        <w:rPr>
          <w:rFonts w:ascii="Times New Roman" w:hAnsi="Times New Roman"/>
          <w:sz w:val="28"/>
          <w:szCs w:val="28"/>
        </w:rPr>
      </w:pPr>
    </w:p>
    <w:p w:rsidR="00403AAD" w:rsidRPr="006D3D3D" w:rsidRDefault="00403AAD" w:rsidP="00FC20F8">
      <w:pPr>
        <w:suppressAutoHyphens/>
        <w:spacing w:after="0" w:line="240" w:lineRule="auto"/>
        <w:ind w:left="5245"/>
        <w:jc w:val="both"/>
        <w:rPr>
          <w:rFonts w:ascii="Times New Roman" w:hAnsi="Times New Roman"/>
          <w:sz w:val="28"/>
          <w:szCs w:val="28"/>
        </w:rPr>
      </w:pPr>
    </w:p>
    <w:p w:rsidR="00090277" w:rsidRPr="006D3D3D" w:rsidRDefault="00A21A4D" w:rsidP="00A21A4D">
      <w:pPr>
        <w:suppressAutoHyphens/>
        <w:spacing w:after="0" w:line="240" w:lineRule="auto"/>
        <w:ind w:left="5245"/>
        <w:jc w:val="right"/>
        <w:rPr>
          <w:rFonts w:ascii="Times New Roman" w:hAnsi="Times New Roman"/>
          <w:sz w:val="28"/>
          <w:szCs w:val="28"/>
        </w:rPr>
      </w:pPr>
      <w:r>
        <w:rPr>
          <w:rFonts w:ascii="Times New Roman" w:hAnsi="Times New Roman"/>
          <w:sz w:val="28"/>
          <w:szCs w:val="28"/>
        </w:rPr>
        <w:t xml:space="preserve">                            Приложение № 5</w:t>
      </w:r>
    </w:p>
    <w:p w:rsidR="00A00CA9" w:rsidRPr="006D3D3D" w:rsidRDefault="00A00CA9" w:rsidP="00FC20F8">
      <w:pPr>
        <w:suppressAutoHyphens/>
        <w:spacing w:after="0" w:line="240" w:lineRule="auto"/>
        <w:ind w:left="5245"/>
        <w:jc w:val="right"/>
        <w:rPr>
          <w:rFonts w:ascii="Times New Roman" w:hAnsi="Times New Roman"/>
          <w:sz w:val="28"/>
          <w:szCs w:val="28"/>
        </w:rPr>
      </w:pPr>
      <w:r w:rsidRPr="006D3D3D">
        <w:rPr>
          <w:rFonts w:ascii="Times New Roman" w:hAnsi="Times New Roman"/>
          <w:sz w:val="28"/>
          <w:szCs w:val="28"/>
        </w:rPr>
        <w:t xml:space="preserve">к постановлению Администрации </w:t>
      </w:r>
      <w:r w:rsidR="006D3D3D">
        <w:rPr>
          <w:rFonts w:ascii="Times New Roman" w:hAnsi="Times New Roman"/>
          <w:sz w:val="28"/>
          <w:szCs w:val="28"/>
        </w:rPr>
        <w:t>Савоськинского</w:t>
      </w:r>
      <w:r w:rsidRPr="006D3D3D">
        <w:rPr>
          <w:rFonts w:ascii="Times New Roman" w:hAnsi="Times New Roman"/>
          <w:sz w:val="28"/>
          <w:szCs w:val="28"/>
        </w:rPr>
        <w:t xml:space="preserve"> сельского</w:t>
      </w:r>
    </w:p>
    <w:p w:rsidR="00A00CA9" w:rsidRPr="006D3D3D" w:rsidRDefault="00A00CA9" w:rsidP="00FC20F8">
      <w:pPr>
        <w:suppressAutoHyphens/>
        <w:spacing w:after="0" w:line="240" w:lineRule="auto"/>
        <w:ind w:left="5245"/>
        <w:jc w:val="right"/>
        <w:rPr>
          <w:rFonts w:ascii="Times New Roman" w:hAnsi="Times New Roman"/>
          <w:sz w:val="28"/>
          <w:szCs w:val="28"/>
        </w:rPr>
      </w:pPr>
      <w:r w:rsidRPr="006D3D3D">
        <w:rPr>
          <w:rFonts w:ascii="Times New Roman" w:hAnsi="Times New Roman"/>
          <w:sz w:val="28"/>
          <w:szCs w:val="28"/>
        </w:rPr>
        <w:t xml:space="preserve"> поселения</w:t>
      </w:r>
      <w:r w:rsidR="00A21A4D">
        <w:rPr>
          <w:rFonts w:ascii="Times New Roman" w:hAnsi="Times New Roman"/>
          <w:sz w:val="28"/>
          <w:szCs w:val="28"/>
        </w:rPr>
        <w:t xml:space="preserve"> </w:t>
      </w:r>
      <w:r w:rsidRPr="006D3D3D">
        <w:rPr>
          <w:rFonts w:ascii="Times New Roman" w:hAnsi="Times New Roman"/>
          <w:sz w:val="28"/>
          <w:szCs w:val="28"/>
        </w:rPr>
        <w:t xml:space="preserve">от </w:t>
      </w:r>
      <w:r w:rsidR="00A21A4D">
        <w:rPr>
          <w:rFonts w:ascii="Times New Roman" w:hAnsi="Times New Roman"/>
          <w:sz w:val="28"/>
          <w:szCs w:val="28"/>
        </w:rPr>
        <w:t>00.00.0000</w:t>
      </w:r>
      <w:r w:rsidR="00F67119" w:rsidRPr="006D3D3D">
        <w:rPr>
          <w:rFonts w:ascii="Times New Roman" w:hAnsi="Times New Roman"/>
          <w:sz w:val="28"/>
          <w:szCs w:val="28"/>
        </w:rPr>
        <w:t xml:space="preserve"> № </w:t>
      </w:r>
      <w:r w:rsidR="00A21A4D">
        <w:rPr>
          <w:rFonts w:ascii="Times New Roman" w:hAnsi="Times New Roman"/>
          <w:sz w:val="28"/>
          <w:szCs w:val="28"/>
        </w:rPr>
        <w:t>00</w:t>
      </w:r>
    </w:p>
    <w:p w:rsidR="00192F0A" w:rsidRPr="006D3D3D" w:rsidRDefault="00192F0A" w:rsidP="00FC20F8">
      <w:pPr>
        <w:pStyle w:val="Style6"/>
        <w:widowControl/>
        <w:suppressAutoHyphens/>
        <w:ind w:hanging="708"/>
        <w:rPr>
          <w:rFonts w:eastAsia="Calibri"/>
          <w:sz w:val="28"/>
          <w:szCs w:val="28"/>
        </w:rPr>
      </w:pPr>
    </w:p>
    <w:p w:rsidR="007429EA" w:rsidRPr="006D3D3D" w:rsidRDefault="007429EA" w:rsidP="00FC20F8">
      <w:pPr>
        <w:suppressAutoHyphens/>
        <w:spacing w:after="0" w:line="240" w:lineRule="auto"/>
        <w:jc w:val="center"/>
        <w:rPr>
          <w:rFonts w:ascii="Times New Roman" w:hAnsi="Times New Roman"/>
          <w:b/>
          <w:sz w:val="28"/>
          <w:szCs w:val="28"/>
        </w:rPr>
      </w:pPr>
      <w:r w:rsidRPr="006D3D3D">
        <w:rPr>
          <w:rFonts w:ascii="Times New Roman" w:hAnsi="Times New Roman"/>
          <w:b/>
          <w:sz w:val="28"/>
          <w:szCs w:val="28"/>
        </w:rPr>
        <w:t>АНТИКОРРУПЦИОННЫЙ СТАНДАРТ</w:t>
      </w:r>
    </w:p>
    <w:p w:rsidR="00016778" w:rsidRPr="006D3D3D" w:rsidRDefault="007429EA" w:rsidP="00FC20F8">
      <w:pPr>
        <w:suppressAutoHyphens/>
        <w:spacing w:after="0" w:line="240" w:lineRule="auto"/>
        <w:jc w:val="center"/>
        <w:rPr>
          <w:rFonts w:ascii="Times New Roman" w:hAnsi="Times New Roman"/>
          <w:sz w:val="28"/>
          <w:szCs w:val="28"/>
        </w:rPr>
      </w:pPr>
      <w:r w:rsidRPr="006D3D3D">
        <w:rPr>
          <w:rFonts w:ascii="Times New Roman" w:hAnsi="Times New Roman"/>
          <w:sz w:val="28"/>
          <w:szCs w:val="28"/>
        </w:rPr>
        <w:t>в сфере деятельности</w:t>
      </w:r>
      <w:r w:rsidR="004A3B63" w:rsidRPr="006D3D3D">
        <w:rPr>
          <w:rFonts w:ascii="Times New Roman" w:hAnsi="Times New Roman"/>
          <w:sz w:val="28"/>
          <w:szCs w:val="28"/>
        </w:rPr>
        <w:t xml:space="preserve"> благоустройства </w:t>
      </w:r>
    </w:p>
    <w:p w:rsidR="007429EA" w:rsidRPr="006D3D3D" w:rsidRDefault="007429EA" w:rsidP="00FC20F8">
      <w:pPr>
        <w:suppressAutoHyphens/>
        <w:spacing w:after="0" w:line="240" w:lineRule="auto"/>
        <w:jc w:val="center"/>
        <w:rPr>
          <w:rFonts w:ascii="Times New Roman" w:hAnsi="Times New Roman"/>
          <w:sz w:val="28"/>
          <w:szCs w:val="28"/>
        </w:rPr>
      </w:pPr>
      <w:r w:rsidRPr="006D3D3D">
        <w:rPr>
          <w:rFonts w:ascii="Times New Roman" w:hAnsi="Times New Roman"/>
          <w:sz w:val="28"/>
          <w:szCs w:val="28"/>
        </w:rPr>
        <w:t xml:space="preserve">Администрации </w:t>
      </w:r>
      <w:r w:rsidR="006D3D3D">
        <w:rPr>
          <w:rFonts w:ascii="Times New Roman" w:hAnsi="Times New Roman"/>
          <w:sz w:val="28"/>
          <w:szCs w:val="28"/>
        </w:rPr>
        <w:t>Савоськинского</w:t>
      </w:r>
      <w:r w:rsidR="00A21A4D">
        <w:rPr>
          <w:rFonts w:ascii="Times New Roman" w:hAnsi="Times New Roman"/>
          <w:sz w:val="28"/>
          <w:szCs w:val="28"/>
        </w:rPr>
        <w:t xml:space="preserve"> </w:t>
      </w:r>
      <w:r w:rsidRPr="006D3D3D">
        <w:rPr>
          <w:rFonts w:ascii="Times New Roman" w:hAnsi="Times New Roman"/>
          <w:sz w:val="28"/>
          <w:szCs w:val="28"/>
        </w:rPr>
        <w:t>сельского поселения</w:t>
      </w:r>
    </w:p>
    <w:p w:rsidR="004A3B63" w:rsidRPr="006D3D3D" w:rsidRDefault="004A3B63" w:rsidP="00FC20F8">
      <w:pPr>
        <w:suppressAutoHyphens/>
        <w:spacing w:after="0" w:line="240" w:lineRule="auto"/>
        <w:jc w:val="both"/>
        <w:rPr>
          <w:rFonts w:ascii="Times New Roman" w:hAnsi="Times New Roman"/>
          <w:color w:val="00000A"/>
          <w:sz w:val="28"/>
          <w:szCs w:val="28"/>
        </w:rPr>
      </w:pPr>
    </w:p>
    <w:p w:rsidR="004A3B63" w:rsidRPr="006D3D3D" w:rsidRDefault="004A3B63" w:rsidP="00FC20F8">
      <w:pPr>
        <w:suppressAutoHyphens/>
        <w:spacing w:after="0" w:line="240" w:lineRule="auto"/>
        <w:jc w:val="center"/>
        <w:rPr>
          <w:rFonts w:ascii="Times New Roman" w:hAnsi="Times New Roman"/>
          <w:color w:val="00000A"/>
          <w:sz w:val="28"/>
          <w:szCs w:val="28"/>
        </w:rPr>
      </w:pPr>
      <w:r w:rsidRPr="006D3D3D">
        <w:rPr>
          <w:rFonts w:ascii="Times New Roman" w:hAnsi="Times New Roman"/>
          <w:color w:val="00000A"/>
          <w:sz w:val="28"/>
          <w:szCs w:val="28"/>
        </w:rPr>
        <w:t>1. Общие положения</w:t>
      </w:r>
    </w:p>
    <w:p w:rsidR="004A3B63" w:rsidRPr="006D3D3D" w:rsidRDefault="004A3B63" w:rsidP="00FC20F8">
      <w:pPr>
        <w:suppressAutoHyphens/>
        <w:spacing w:after="0" w:line="240" w:lineRule="auto"/>
        <w:jc w:val="both"/>
        <w:rPr>
          <w:rFonts w:ascii="Times New Roman" w:hAnsi="Times New Roman"/>
          <w:color w:val="00000A"/>
          <w:sz w:val="28"/>
          <w:szCs w:val="28"/>
        </w:rPr>
      </w:pP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1.1. Перечень нормативных правовых актов, регламентирующих применение антикоррупционного стандарта:</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-Федеральный закон от 25.12.2008 № 273-ФЗ «О противодействии коррупции»;</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-Федеральный закон от 06.10.2003 № 131-ФЗ «Об общих принципах организации местного самоуправления в Российской Федерации»;</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Федеральный закон от 02.03.2007 № 25-ФЗ «О муниципальной службе в Российской Федерации»</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Областной закон от 12.05.2009 № 218-ЗС «О противодействии коррупции в Ростовской области»;</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Областной закон Ростовской области от 22.07.2003 № 19-ЗС «О регулировании земельных отношений в Ростовской области»;</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Устав муниципального образования «</w:t>
      </w:r>
      <w:r w:rsidR="006D3D3D">
        <w:rPr>
          <w:rFonts w:ascii="Times New Roman" w:hAnsi="Times New Roman"/>
          <w:sz w:val="28"/>
          <w:szCs w:val="28"/>
        </w:rPr>
        <w:t>Савоськинское</w:t>
      </w:r>
      <w:r w:rsidR="00A21A4D">
        <w:rPr>
          <w:rFonts w:ascii="Times New Roman" w:hAnsi="Times New Roman"/>
          <w:sz w:val="28"/>
          <w:szCs w:val="28"/>
        </w:rPr>
        <w:t xml:space="preserve"> </w:t>
      </w:r>
      <w:r w:rsidRPr="006D3D3D">
        <w:rPr>
          <w:rFonts w:ascii="Times New Roman" w:hAnsi="Times New Roman"/>
          <w:color w:val="00000A"/>
          <w:sz w:val="28"/>
          <w:szCs w:val="28"/>
        </w:rPr>
        <w:t>сельское поселение».</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1.2. Цели и задачи введения антикоррупционного стандарта</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xml:space="preserve">1.2.1. Антикоррупционный стандарт представляет собой единую для данной сферы деятельности Администрации </w:t>
      </w:r>
      <w:r w:rsidR="006D3D3D">
        <w:rPr>
          <w:rFonts w:ascii="Times New Roman" w:hAnsi="Times New Roman"/>
          <w:sz w:val="28"/>
          <w:szCs w:val="28"/>
        </w:rPr>
        <w:t>Савоськинского</w:t>
      </w:r>
      <w:r w:rsidRPr="006D3D3D">
        <w:rPr>
          <w:rFonts w:ascii="Times New Roman" w:hAnsi="Times New Roman"/>
          <w:color w:val="00000A"/>
          <w:sz w:val="28"/>
          <w:szCs w:val="28"/>
        </w:rPr>
        <w:t xml:space="preserve"> сельского поселения систему запретов, ограничений и дозволений, обеспечивающих предупреждение коррупции.</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xml:space="preserve">1.2.2. Введение антикоррупционного стандарта осуществляется в целях повышения эффективности противодействия коррупции, совершенствования деятельности Администрации </w:t>
      </w:r>
      <w:r w:rsidR="006D3D3D">
        <w:rPr>
          <w:rFonts w:ascii="Times New Roman" w:hAnsi="Times New Roman"/>
          <w:sz w:val="28"/>
          <w:szCs w:val="28"/>
        </w:rPr>
        <w:t>Савоськинского</w:t>
      </w:r>
      <w:r w:rsidRPr="006D3D3D">
        <w:rPr>
          <w:rFonts w:ascii="Times New Roman" w:hAnsi="Times New Roman"/>
          <w:color w:val="00000A"/>
          <w:sz w:val="28"/>
          <w:szCs w:val="28"/>
        </w:rPr>
        <w:t xml:space="preserve"> сельского поселения и создания эффективной системы реализации и защиты прав граждан и юридический лиц.</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1.2.3. Антикоррупционный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1.2.4. Задачи антикоррупционного стандарта:</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xml:space="preserve">- создание системы противодействия коррупции в Администрации </w:t>
      </w:r>
      <w:r w:rsidR="006D3D3D">
        <w:rPr>
          <w:rFonts w:ascii="Times New Roman" w:hAnsi="Times New Roman"/>
          <w:sz w:val="28"/>
          <w:szCs w:val="28"/>
        </w:rPr>
        <w:t>Савоськинского</w:t>
      </w:r>
      <w:r w:rsidR="00A21A4D">
        <w:rPr>
          <w:rFonts w:ascii="Times New Roman" w:hAnsi="Times New Roman"/>
          <w:sz w:val="28"/>
          <w:szCs w:val="28"/>
        </w:rPr>
        <w:t xml:space="preserve"> </w:t>
      </w:r>
      <w:r w:rsidRPr="006D3D3D">
        <w:rPr>
          <w:rFonts w:ascii="Times New Roman" w:hAnsi="Times New Roman"/>
          <w:color w:val="00000A"/>
          <w:sz w:val="28"/>
          <w:szCs w:val="28"/>
        </w:rPr>
        <w:t>сельского поселения;</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xml:space="preserve">- устранение факторов, способствующих созданию условий для проявления коррупции в Администрации </w:t>
      </w:r>
      <w:r w:rsidR="006D3D3D">
        <w:rPr>
          <w:rFonts w:ascii="Times New Roman" w:hAnsi="Times New Roman"/>
          <w:sz w:val="28"/>
          <w:szCs w:val="28"/>
        </w:rPr>
        <w:t>Савоськинского</w:t>
      </w:r>
      <w:r w:rsidR="00A21A4D">
        <w:rPr>
          <w:rFonts w:ascii="Times New Roman" w:hAnsi="Times New Roman"/>
          <w:sz w:val="28"/>
          <w:szCs w:val="28"/>
        </w:rPr>
        <w:t xml:space="preserve"> </w:t>
      </w:r>
      <w:r w:rsidRPr="006D3D3D">
        <w:rPr>
          <w:rFonts w:ascii="Times New Roman" w:hAnsi="Times New Roman"/>
          <w:color w:val="00000A"/>
          <w:sz w:val="28"/>
          <w:szCs w:val="28"/>
        </w:rPr>
        <w:t>сельского поселения;</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формирование в Администрации</w:t>
      </w:r>
      <w:r w:rsidR="00A21A4D">
        <w:rPr>
          <w:rFonts w:ascii="Times New Roman" w:hAnsi="Times New Roman"/>
          <w:color w:val="00000A"/>
          <w:sz w:val="28"/>
          <w:szCs w:val="28"/>
        </w:rPr>
        <w:t xml:space="preserve"> </w:t>
      </w:r>
      <w:r w:rsidR="006D3D3D">
        <w:rPr>
          <w:rFonts w:ascii="Times New Roman" w:hAnsi="Times New Roman"/>
          <w:sz w:val="28"/>
          <w:szCs w:val="28"/>
        </w:rPr>
        <w:t>Савоськинского</w:t>
      </w:r>
      <w:r w:rsidRPr="006D3D3D">
        <w:rPr>
          <w:rFonts w:ascii="Times New Roman" w:hAnsi="Times New Roman"/>
          <w:color w:val="00000A"/>
          <w:sz w:val="28"/>
          <w:szCs w:val="28"/>
        </w:rPr>
        <w:t xml:space="preserve"> сельского поселения нетерпимости к коррупционному поведению;</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xml:space="preserve">- повышение ответственности муниципальных служащих Администрации </w:t>
      </w:r>
      <w:r w:rsidR="006D3D3D">
        <w:rPr>
          <w:rFonts w:ascii="Times New Roman" w:hAnsi="Times New Roman"/>
          <w:sz w:val="28"/>
          <w:szCs w:val="28"/>
        </w:rPr>
        <w:t>Савоськинского</w:t>
      </w:r>
      <w:r w:rsidR="00A21A4D">
        <w:rPr>
          <w:rFonts w:ascii="Times New Roman" w:hAnsi="Times New Roman"/>
          <w:sz w:val="28"/>
          <w:szCs w:val="28"/>
        </w:rPr>
        <w:t xml:space="preserve"> </w:t>
      </w:r>
      <w:r w:rsidRPr="006D3D3D">
        <w:rPr>
          <w:rFonts w:ascii="Times New Roman" w:hAnsi="Times New Roman"/>
          <w:color w:val="00000A"/>
          <w:sz w:val="28"/>
          <w:szCs w:val="28"/>
        </w:rPr>
        <w:t>сельского поселения при осуществлении ими своих прав и обязанностей;</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xml:space="preserve">- введение возможности мониторинга со стороны граждан, общественных объединений и средств массовой информации деятельности Администрации </w:t>
      </w:r>
      <w:r w:rsidR="006D3D3D">
        <w:rPr>
          <w:rFonts w:ascii="Times New Roman" w:hAnsi="Times New Roman"/>
          <w:sz w:val="28"/>
          <w:szCs w:val="28"/>
        </w:rPr>
        <w:t>Савоськинского</w:t>
      </w:r>
      <w:r w:rsidR="00A21A4D">
        <w:rPr>
          <w:rFonts w:ascii="Times New Roman" w:hAnsi="Times New Roman"/>
          <w:sz w:val="28"/>
          <w:szCs w:val="28"/>
        </w:rPr>
        <w:t xml:space="preserve"> </w:t>
      </w:r>
      <w:r w:rsidRPr="006D3D3D">
        <w:rPr>
          <w:rFonts w:ascii="Times New Roman" w:hAnsi="Times New Roman"/>
          <w:color w:val="00000A"/>
          <w:sz w:val="28"/>
          <w:szCs w:val="28"/>
        </w:rPr>
        <w:t>сельского поселения.</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xml:space="preserve">1.3. Запреты, ограничения и дозволения, обеспечивающие предупреждение коррупции в деятельности Администрации </w:t>
      </w:r>
      <w:r w:rsidR="006D3D3D">
        <w:rPr>
          <w:rFonts w:ascii="Times New Roman" w:hAnsi="Times New Roman"/>
          <w:sz w:val="28"/>
          <w:szCs w:val="28"/>
        </w:rPr>
        <w:t>Савоськинского</w:t>
      </w:r>
      <w:r w:rsidR="00A21A4D">
        <w:rPr>
          <w:rFonts w:ascii="Times New Roman" w:hAnsi="Times New Roman"/>
          <w:sz w:val="28"/>
          <w:szCs w:val="28"/>
        </w:rPr>
        <w:t xml:space="preserve"> </w:t>
      </w:r>
      <w:r w:rsidRPr="006D3D3D">
        <w:rPr>
          <w:rFonts w:ascii="Times New Roman" w:hAnsi="Times New Roman"/>
          <w:color w:val="00000A"/>
          <w:sz w:val="28"/>
          <w:szCs w:val="28"/>
        </w:rPr>
        <w:t>сельского поселения.</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Администрации </w:t>
      </w:r>
      <w:r w:rsidR="006D3D3D">
        <w:rPr>
          <w:rFonts w:ascii="Times New Roman" w:hAnsi="Times New Roman"/>
          <w:sz w:val="28"/>
          <w:szCs w:val="28"/>
        </w:rPr>
        <w:t>Савоськинского</w:t>
      </w:r>
      <w:r w:rsidR="00A21A4D">
        <w:rPr>
          <w:rFonts w:ascii="Times New Roman" w:hAnsi="Times New Roman"/>
          <w:sz w:val="28"/>
          <w:szCs w:val="28"/>
        </w:rPr>
        <w:t xml:space="preserve"> </w:t>
      </w:r>
      <w:r w:rsidRPr="006D3D3D">
        <w:rPr>
          <w:rFonts w:ascii="Times New Roman" w:hAnsi="Times New Roman"/>
          <w:color w:val="00000A"/>
          <w:sz w:val="28"/>
          <w:szCs w:val="28"/>
        </w:rPr>
        <w:t>сельского поселения.</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xml:space="preserve">1.3.2. Перечень запретов, ограничений и дозволений в сфере деятельности отдела архитектуры и градостроительства Администрации </w:t>
      </w:r>
      <w:r w:rsidR="006D3D3D">
        <w:rPr>
          <w:rFonts w:ascii="Times New Roman" w:hAnsi="Times New Roman"/>
          <w:sz w:val="28"/>
          <w:szCs w:val="28"/>
        </w:rPr>
        <w:t>Савоськинского</w:t>
      </w:r>
      <w:r w:rsidR="00A21A4D">
        <w:rPr>
          <w:rFonts w:ascii="Times New Roman" w:hAnsi="Times New Roman"/>
          <w:sz w:val="28"/>
          <w:szCs w:val="28"/>
        </w:rPr>
        <w:t xml:space="preserve"> </w:t>
      </w:r>
      <w:r w:rsidRPr="006D3D3D">
        <w:rPr>
          <w:rFonts w:ascii="Times New Roman" w:hAnsi="Times New Roman"/>
          <w:color w:val="00000A"/>
          <w:sz w:val="28"/>
          <w:szCs w:val="28"/>
        </w:rPr>
        <w:t>сельского поселения приведен в разделе 2 настоящего антикоррупционного стандарта.</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1.4. Требования к применению и исполнению антикоррупционного стандартами</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xml:space="preserve">1.4.1. Антикоррупционный стандарт применяется в деятельности Администрации </w:t>
      </w:r>
      <w:r w:rsidR="006D3D3D">
        <w:rPr>
          <w:rFonts w:ascii="Times New Roman" w:hAnsi="Times New Roman"/>
          <w:sz w:val="28"/>
          <w:szCs w:val="28"/>
        </w:rPr>
        <w:t>Савоськинского</w:t>
      </w:r>
      <w:r w:rsidR="00A21A4D">
        <w:rPr>
          <w:rFonts w:ascii="Times New Roman" w:hAnsi="Times New Roman"/>
          <w:sz w:val="28"/>
          <w:szCs w:val="28"/>
        </w:rPr>
        <w:t xml:space="preserve"> </w:t>
      </w:r>
      <w:r w:rsidRPr="006D3D3D">
        <w:rPr>
          <w:rFonts w:ascii="Times New Roman" w:hAnsi="Times New Roman"/>
          <w:color w:val="00000A"/>
          <w:sz w:val="28"/>
          <w:szCs w:val="28"/>
        </w:rPr>
        <w:t xml:space="preserve">сельского поселения при осуществлении своих функций и исполнения полномочий в сфере архитектуры и градостроительства. </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xml:space="preserve">1.4.2.Применение и исполнение антикоррупционного стандарта является обязанностью муниципальных служащих Администрации </w:t>
      </w:r>
      <w:r w:rsidR="006D3D3D">
        <w:rPr>
          <w:rFonts w:ascii="Times New Roman" w:hAnsi="Times New Roman"/>
          <w:sz w:val="28"/>
          <w:szCs w:val="28"/>
        </w:rPr>
        <w:t>Савоськинского</w:t>
      </w:r>
      <w:r w:rsidR="00A21A4D">
        <w:rPr>
          <w:rFonts w:ascii="Times New Roman" w:hAnsi="Times New Roman"/>
          <w:sz w:val="28"/>
          <w:szCs w:val="28"/>
        </w:rPr>
        <w:t xml:space="preserve"> </w:t>
      </w:r>
      <w:r w:rsidR="00E73F38" w:rsidRPr="006D3D3D">
        <w:rPr>
          <w:rFonts w:ascii="Times New Roman" w:hAnsi="Times New Roman"/>
          <w:color w:val="00000A"/>
          <w:sz w:val="28"/>
          <w:szCs w:val="28"/>
        </w:rPr>
        <w:t>с</w:t>
      </w:r>
      <w:r w:rsidRPr="006D3D3D">
        <w:rPr>
          <w:rFonts w:ascii="Times New Roman" w:hAnsi="Times New Roman"/>
          <w:color w:val="00000A"/>
          <w:sz w:val="28"/>
          <w:szCs w:val="28"/>
        </w:rPr>
        <w:t>ельского поселения, которые несут ответственность за применение данного антикоррупционного стандарта. Общую ответственность за применение и исполнение антикоррупционного стандарта несут руководители указанных органов.</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При неисполнении обязанности, установленной в абзаце 1 настоящего подпункта, муниципальные служащие Администрации</w:t>
      </w:r>
      <w:r w:rsidR="00A21A4D">
        <w:rPr>
          <w:rFonts w:ascii="Times New Roman" w:hAnsi="Times New Roman"/>
          <w:color w:val="00000A"/>
          <w:sz w:val="28"/>
          <w:szCs w:val="28"/>
        </w:rPr>
        <w:t xml:space="preserve"> </w:t>
      </w:r>
      <w:r w:rsidR="006D3D3D">
        <w:rPr>
          <w:rFonts w:ascii="Times New Roman" w:hAnsi="Times New Roman"/>
          <w:sz w:val="28"/>
          <w:szCs w:val="28"/>
        </w:rPr>
        <w:t>Савоськинского</w:t>
      </w:r>
      <w:r w:rsidRPr="006D3D3D">
        <w:rPr>
          <w:rFonts w:ascii="Times New Roman" w:hAnsi="Times New Roman"/>
          <w:color w:val="00000A"/>
          <w:sz w:val="28"/>
          <w:szCs w:val="28"/>
        </w:rPr>
        <w:t xml:space="preserve"> сельского поселения несут ответственность:</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дисциплинарную в соответствии с Трудовым Кодексом Российской Федерации;</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административную в соответствии с Кодексом Российской Федерации Об административных правонарушениях;</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уголовную в соответствии с Уголовным Кодексом Российской Федерации.</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1.5. Требования к порядку и формам контроля за соблюдением установленных запретов, ограничений и дозволений.</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1.5.1. Контроль за соблюдением установленных запретов, ограничений и дозволений осуществляет комиссия по координации работы по противодействию коррупции Администрации</w:t>
      </w:r>
      <w:r w:rsidR="00A21A4D">
        <w:rPr>
          <w:rFonts w:ascii="Times New Roman" w:hAnsi="Times New Roman"/>
          <w:color w:val="00000A"/>
          <w:sz w:val="28"/>
          <w:szCs w:val="28"/>
        </w:rPr>
        <w:t xml:space="preserve"> </w:t>
      </w:r>
      <w:r w:rsidR="006D3D3D">
        <w:rPr>
          <w:rFonts w:ascii="Times New Roman" w:hAnsi="Times New Roman"/>
          <w:sz w:val="28"/>
          <w:szCs w:val="28"/>
        </w:rPr>
        <w:t>Савоськинского</w:t>
      </w:r>
      <w:r w:rsidRPr="006D3D3D">
        <w:rPr>
          <w:rFonts w:ascii="Times New Roman" w:hAnsi="Times New Roman"/>
          <w:color w:val="00000A"/>
          <w:sz w:val="28"/>
          <w:szCs w:val="28"/>
        </w:rPr>
        <w:t xml:space="preserve"> сельского поселения.</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1.5.2. Формы контроля за соблюдением установленных запретов, ограничений и дозволений.</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xml:space="preserve">1.5.2.1. Отчет руководителя структурного подразделений Администрации </w:t>
      </w:r>
      <w:r w:rsidR="006D3D3D">
        <w:rPr>
          <w:rFonts w:ascii="Times New Roman" w:hAnsi="Times New Roman"/>
          <w:sz w:val="28"/>
          <w:szCs w:val="28"/>
        </w:rPr>
        <w:t>Савоськинского</w:t>
      </w:r>
      <w:r w:rsidR="00A21A4D">
        <w:rPr>
          <w:rFonts w:ascii="Times New Roman" w:hAnsi="Times New Roman"/>
          <w:sz w:val="28"/>
          <w:szCs w:val="28"/>
        </w:rPr>
        <w:t xml:space="preserve"> </w:t>
      </w:r>
      <w:r w:rsidRPr="006D3D3D">
        <w:rPr>
          <w:rFonts w:ascii="Times New Roman" w:hAnsi="Times New Roman"/>
          <w:color w:val="00000A"/>
          <w:sz w:val="28"/>
          <w:szCs w:val="28"/>
        </w:rPr>
        <w:t>сельского поселения о применении антикоррупционного стандарта в сфере экономики, малого бизнеса местного самоуправления и инвестиционной политики.</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xml:space="preserve">1.5.2.2. Обращения и заявления муниципальных служащих, граждан, общественных объединений и средств массовой информации о фактах или </w:t>
      </w:r>
      <w:proofErr w:type="spellStart"/>
      <w:r w:rsidRPr="006D3D3D">
        <w:rPr>
          <w:rFonts w:ascii="Times New Roman" w:hAnsi="Times New Roman"/>
          <w:color w:val="00000A"/>
          <w:sz w:val="28"/>
          <w:szCs w:val="28"/>
        </w:rPr>
        <w:t>попыткахнарушения</w:t>
      </w:r>
      <w:proofErr w:type="spellEnd"/>
      <w:r w:rsidR="00016778" w:rsidRPr="006D3D3D">
        <w:rPr>
          <w:rFonts w:ascii="Times New Roman" w:hAnsi="Times New Roman"/>
          <w:color w:val="00000A"/>
          <w:sz w:val="28"/>
          <w:szCs w:val="28"/>
        </w:rPr>
        <w:t>,</w:t>
      </w:r>
      <w:r w:rsidRPr="006D3D3D">
        <w:rPr>
          <w:rFonts w:ascii="Times New Roman" w:hAnsi="Times New Roman"/>
          <w:color w:val="00000A"/>
          <w:sz w:val="28"/>
          <w:szCs w:val="28"/>
        </w:rPr>
        <w:t xml:space="preserve"> установленных в антикоррупционном стандарте запретов, ограничений и дозволений рассматриваются в соответствии с регламентом работы Комиссии.</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1.6. Порядок изменения установленных запретов, ограничений и дозволений.</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1.6.1. Изменения установленных запретов, ограничений и дозволений производится путем внесения изменений в настоящий антикоррупционный стандарт.</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2. Специальная часть</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2.1. Запреты, ограничения и дозволения в сфере архитектуры и градостроительства.</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bookmarkStart w:id="59" w:name="__DdeLink__5177_83133030520"/>
      <w:bookmarkEnd w:id="59"/>
      <w:r w:rsidRPr="006D3D3D">
        <w:rPr>
          <w:rFonts w:ascii="Times New Roman" w:hAnsi="Times New Roman"/>
          <w:color w:val="00000A"/>
          <w:sz w:val="28"/>
          <w:szCs w:val="28"/>
        </w:rPr>
        <w:t>2.1.1. Нормативное обеспечение исполнения полномочий органов местного самоуправления в сфере архитектуры и градостроительства:</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Конституция Российской Федерации;</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Гражданский кодекс Российской Федерации;</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Градостроительный кодекс Российской Федерации;</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Жилищный кодекс Российской Федерации;</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Земельный кодекс;</w:t>
      </w:r>
    </w:p>
    <w:p w:rsidR="004A3B63" w:rsidRPr="00A21A4D" w:rsidRDefault="004A3B63" w:rsidP="00A21A4D">
      <w:pPr>
        <w:suppressAutoHyphens/>
        <w:spacing w:after="0" w:line="240" w:lineRule="auto"/>
        <w:ind w:firstLine="709"/>
        <w:jc w:val="both"/>
        <w:rPr>
          <w:rFonts w:ascii="Times New Roman" w:hAnsi="Times New Roman"/>
          <w:sz w:val="28"/>
          <w:szCs w:val="28"/>
        </w:rPr>
      </w:pPr>
      <w:r w:rsidRPr="00A21A4D">
        <w:rPr>
          <w:rFonts w:ascii="Times New Roman" w:hAnsi="Times New Roman"/>
          <w:sz w:val="28"/>
          <w:szCs w:val="28"/>
        </w:rPr>
        <w:t>- Федеральный закон от 17.11.1995 № 169-ФЗ «Об архитектурной деятельности в Российской Федерации»</w:t>
      </w:r>
    </w:p>
    <w:p w:rsidR="004A3B63" w:rsidRPr="00A21A4D" w:rsidRDefault="004A3B63" w:rsidP="00A21A4D">
      <w:pPr>
        <w:suppressAutoHyphens/>
        <w:spacing w:after="0" w:line="240" w:lineRule="auto"/>
        <w:ind w:firstLine="709"/>
        <w:jc w:val="both"/>
        <w:rPr>
          <w:rFonts w:ascii="Times New Roman" w:hAnsi="Times New Roman"/>
          <w:sz w:val="28"/>
          <w:szCs w:val="28"/>
        </w:rPr>
      </w:pPr>
      <w:r w:rsidRPr="00A21A4D">
        <w:rPr>
          <w:rFonts w:ascii="Times New Roman" w:hAnsi="Times New Roman"/>
          <w:sz w:val="28"/>
          <w:szCs w:val="28"/>
        </w:rPr>
        <w:t>- Областной закон от 22.07.2003 № 19-ЗС «О регулировании земельных отношений в Ростовской области»;</w:t>
      </w:r>
    </w:p>
    <w:p w:rsidR="004A3B63" w:rsidRPr="00A21A4D" w:rsidRDefault="004A3B63" w:rsidP="00A21A4D">
      <w:pPr>
        <w:suppressAutoHyphens/>
        <w:spacing w:after="0" w:line="240" w:lineRule="auto"/>
        <w:ind w:firstLine="709"/>
        <w:jc w:val="both"/>
        <w:rPr>
          <w:rFonts w:ascii="Times New Roman" w:hAnsi="Times New Roman"/>
          <w:sz w:val="28"/>
          <w:szCs w:val="28"/>
        </w:rPr>
      </w:pPr>
      <w:r w:rsidRPr="00A21A4D">
        <w:rPr>
          <w:rFonts w:ascii="Times New Roman" w:hAnsi="Times New Roman"/>
          <w:sz w:val="28"/>
          <w:szCs w:val="28"/>
        </w:rPr>
        <w:t>-  Областной закон от 14.01.2008 № 853-ЗС «О градостроительной деятельности в Ростовской области»;</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- 2.2.2. В целях предупреждения коррупции в сфере архитектуры и градостроительства устанавливаются запреты:</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на установление и использование не предусмотренных действующим законодательством условий и процедур, ограничивающих обращение граждан и организаций за предоставлением муниципальных услуг;</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на немотивированное нормами права отклонение заявлений физических и юридических лиц при обращении за предоставлением муниципальных услуг.</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-иные запреты, предусмотренные действующим законодательством.</w:t>
      </w:r>
    </w:p>
    <w:p w:rsidR="00016778" w:rsidRPr="006D3D3D" w:rsidRDefault="00016778" w:rsidP="00A21A4D">
      <w:pPr>
        <w:suppressAutoHyphens/>
        <w:spacing w:after="0" w:line="240" w:lineRule="auto"/>
        <w:ind w:firstLine="709"/>
        <w:jc w:val="both"/>
        <w:rPr>
          <w:rFonts w:ascii="Times New Roman" w:hAnsi="Times New Roman"/>
          <w:color w:val="00000A"/>
          <w:sz w:val="28"/>
          <w:szCs w:val="28"/>
        </w:rPr>
      </w:pP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Ограничения:</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xml:space="preserve">-на введение требований, предъявляемых к физическим и юридическим лицам, не входящих в перечень оснований для предоставления муниципальных услуг; </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-иные ограничения, предусмотренные действующим законодательством.</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Дозволения:</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 xml:space="preserve">-на получение, в установленном порядке, информации и материалов, необходимых для исполнения должностных обязанностей в сфере архитектуры и градостроительства; </w:t>
      </w:r>
    </w:p>
    <w:p w:rsidR="004A3B63" w:rsidRPr="006D3D3D" w:rsidRDefault="004A3B63" w:rsidP="00A21A4D">
      <w:pPr>
        <w:suppressAutoHyphens/>
        <w:spacing w:after="0" w:line="240" w:lineRule="auto"/>
        <w:ind w:firstLine="709"/>
        <w:jc w:val="both"/>
        <w:rPr>
          <w:rFonts w:ascii="Times New Roman" w:hAnsi="Times New Roman"/>
          <w:color w:val="00000A"/>
          <w:sz w:val="28"/>
          <w:szCs w:val="28"/>
        </w:rPr>
      </w:pPr>
      <w:r w:rsidRPr="006D3D3D">
        <w:rPr>
          <w:rFonts w:ascii="Times New Roman" w:hAnsi="Times New Roman"/>
          <w:color w:val="00000A"/>
          <w:sz w:val="28"/>
          <w:szCs w:val="28"/>
        </w:rPr>
        <w:t>-иные дозволения, предусмотренные действующим законодательством.</w:t>
      </w:r>
    </w:p>
    <w:p w:rsidR="00715F01" w:rsidRPr="006D3D3D" w:rsidRDefault="00715F01" w:rsidP="00A21A4D">
      <w:pPr>
        <w:suppressAutoHyphens/>
        <w:spacing w:after="0" w:line="240" w:lineRule="auto"/>
        <w:ind w:firstLine="709"/>
        <w:jc w:val="both"/>
        <w:rPr>
          <w:rFonts w:ascii="Times New Roman" w:hAnsi="Times New Roman"/>
          <w:sz w:val="28"/>
          <w:szCs w:val="28"/>
        </w:rPr>
      </w:pPr>
    </w:p>
    <w:p w:rsidR="007429EA" w:rsidRDefault="007429EA" w:rsidP="00A21A4D">
      <w:pPr>
        <w:suppressAutoHyphens/>
        <w:autoSpaceDE w:val="0"/>
        <w:autoSpaceDN w:val="0"/>
        <w:adjustRightInd w:val="0"/>
        <w:spacing w:after="0" w:line="240" w:lineRule="auto"/>
        <w:ind w:firstLine="709"/>
        <w:jc w:val="both"/>
        <w:rPr>
          <w:rFonts w:ascii="Times New Roman" w:eastAsia="Calibri" w:hAnsi="Times New Roman"/>
          <w:sz w:val="28"/>
          <w:szCs w:val="28"/>
        </w:rPr>
      </w:pPr>
    </w:p>
    <w:p w:rsidR="00617EED" w:rsidRDefault="00617EED" w:rsidP="00A21A4D">
      <w:pPr>
        <w:suppressAutoHyphens/>
        <w:autoSpaceDE w:val="0"/>
        <w:autoSpaceDN w:val="0"/>
        <w:adjustRightInd w:val="0"/>
        <w:spacing w:after="0" w:line="240" w:lineRule="auto"/>
        <w:ind w:firstLine="709"/>
        <w:jc w:val="both"/>
        <w:rPr>
          <w:rFonts w:ascii="Times New Roman" w:eastAsia="Calibri" w:hAnsi="Times New Roman"/>
          <w:sz w:val="28"/>
          <w:szCs w:val="28"/>
        </w:rPr>
      </w:pPr>
    </w:p>
    <w:p w:rsidR="00617EED" w:rsidRPr="006D3D3D" w:rsidRDefault="00617EED" w:rsidP="00617EED">
      <w:pPr>
        <w:pStyle w:val="a3"/>
        <w:suppressAutoHyphens/>
        <w:rPr>
          <w:b w:val="0"/>
          <w:sz w:val="28"/>
          <w:szCs w:val="28"/>
          <w:lang w:val="ru-RU"/>
        </w:rPr>
      </w:pPr>
      <w:r w:rsidRPr="006D3D3D">
        <w:rPr>
          <w:b w:val="0"/>
          <w:sz w:val="28"/>
          <w:szCs w:val="28"/>
          <w:lang w:val="ru-RU"/>
        </w:rPr>
        <w:t>Глава</w:t>
      </w:r>
      <w:r>
        <w:rPr>
          <w:b w:val="0"/>
          <w:sz w:val="28"/>
          <w:szCs w:val="28"/>
          <w:lang w:val="ru-RU"/>
        </w:rPr>
        <w:t xml:space="preserve"> </w:t>
      </w:r>
      <w:r w:rsidRPr="006D3D3D">
        <w:rPr>
          <w:b w:val="0"/>
          <w:sz w:val="28"/>
          <w:szCs w:val="28"/>
          <w:lang w:val="ru-RU"/>
        </w:rPr>
        <w:t>Администрации</w:t>
      </w:r>
    </w:p>
    <w:p w:rsidR="00617EED" w:rsidRDefault="00617EED" w:rsidP="00617EED">
      <w:pPr>
        <w:pStyle w:val="a3"/>
        <w:suppressAutoHyphens/>
        <w:rPr>
          <w:b w:val="0"/>
          <w:sz w:val="28"/>
          <w:szCs w:val="28"/>
          <w:lang w:val="ru-RU"/>
        </w:rPr>
      </w:pPr>
      <w:r>
        <w:rPr>
          <w:b w:val="0"/>
          <w:sz w:val="28"/>
          <w:szCs w:val="28"/>
          <w:lang w:val="ru-RU"/>
        </w:rPr>
        <w:t xml:space="preserve">Савоськинского </w:t>
      </w:r>
    </w:p>
    <w:p w:rsidR="00617EED" w:rsidRPr="006D3D3D" w:rsidRDefault="00617EED" w:rsidP="00617EED">
      <w:pPr>
        <w:pStyle w:val="a3"/>
        <w:suppressAutoHyphens/>
        <w:rPr>
          <w:sz w:val="28"/>
          <w:szCs w:val="28"/>
          <w:lang w:val="ru-RU"/>
        </w:rPr>
      </w:pPr>
      <w:r w:rsidRPr="006D3D3D">
        <w:rPr>
          <w:b w:val="0"/>
          <w:sz w:val="28"/>
          <w:szCs w:val="28"/>
          <w:lang w:val="ru-RU"/>
        </w:rPr>
        <w:t xml:space="preserve">сельского поселения      </w:t>
      </w:r>
      <w:r>
        <w:rPr>
          <w:b w:val="0"/>
          <w:sz w:val="28"/>
          <w:szCs w:val="28"/>
          <w:lang w:val="ru-RU"/>
        </w:rPr>
        <w:t xml:space="preserve">                                            </w:t>
      </w:r>
      <w:r w:rsidRPr="006D3D3D">
        <w:rPr>
          <w:b w:val="0"/>
          <w:sz w:val="28"/>
          <w:szCs w:val="28"/>
          <w:lang w:val="ru-RU"/>
        </w:rPr>
        <w:t xml:space="preserve">      </w:t>
      </w:r>
      <w:r>
        <w:rPr>
          <w:b w:val="0"/>
          <w:sz w:val="28"/>
          <w:szCs w:val="28"/>
          <w:lang w:val="ru-RU"/>
        </w:rPr>
        <w:t>И.А. Фроленко</w:t>
      </w:r>
    </w:p>
    <w:p w:rsidR="00617EED" w:rsidRPr="006D3D3D" w:rsidRDefault="00617EED" w:rsidP="00A21A4D">
      <w:pPr>
        <w:suppressAutoHyphens/>
        <w:autoSpaceDE w:val="0"/>
        <w:autoSpaceDN w:val="0"/>
        <w:adjustRightInd w:val="0"/>
        <w:spacing w:after="0" w:line="240" w:lineRule="auto"/>
        <w:ind w:firstLine="709"/>
        <w:jc w:val="both"/>
        <w:rPr>
          <w:rFonts w:ascii="Times New Roman" w:eastAsia="Calibri" w:hAnsi="Times New Roman"/>
          <w:sz w:val="28"/>
          <w:szCs w:val="28"/>
        </w:rPr>
      </w:pPr>
    </w:p>
    <w:sectPr w:rsidR="00617EED" w:rsidRPr="006D3D3D" w:rsidSect="006D3D3D">
      <w:footerReference w:type="default" r:id="rId20"/>
      <w:pgSz w:w="11906" w:h="16838"/>
      <w:pgMar w:top="1134" w:right="6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DA8" w:rsidRDefault="00E12DA8" w:rsidP="0061151A">
      <w:pPr>
        <w:spacing w:after="0" w:line="240" w:lineRule="auto"/>
      </w:pPr>
      <w:r>
        <w:separator/>
      </w:r>
    </w:p>
  </w:endnote>
  <w:endnote w:type="continuationSeparator" w:id="0">
    <w:p w:rsidR="00E12DA8" w:rsidRDefault="00E12DA8" w:rsidP="0061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81764"/>
      <w:docPartObj>
        <w:docPartGallery w:val="Page Numbers (Bottom of Page)"/>
        <w:docPartUnique/>
      </w:docPartObj>
    </w:sdtPr>
    <w:sdtEndPr/>
    <w:sdtContent>
      <w:p w:rsidR="00DD2325" w:rsidRDefault="000D001D">
        <w:pPr>
          <w:pStyle w:val="afff8"/>
          <w:jc w:val="right"/>
        </w:pPr>
        <w:r>
          <w:rPr>
            <w:noProof/>
          </w:rPr>
          <w:fldChar w:fldCharType="begin"/>
        </w:r>
        <w:r>
          <w:rPr>
            <w:noProof/>
          </w:rPr>
          <w:instrText xml:space="preserve"> PAGE   \* MERGEFORMAT </w:instrText>
        </w:r>
        <w:r>
          <w:rPr>
            <w:noProof/>
          </w:rPr>
          <w:fldChar w:fldCharType="separate"/>
        </w:r>
        <w:r>
          <w:rPr>
            <w:noProof/>
          </w:rPr>
          <w:t>20</w:t>
        </w:r>
        <w:r>
          <w:rPr>
            <w:noProof/>
          </w:rPr>
          <w:fldChar w:fldCharType="end"/>
        </w:r>
      </w:p>
    </w:sdtContent>
  </w:sdt>
  <w:p w:rsidR="00DD2325" w:rsidRDefault="00DD2325">
    <w:pPr>
      <w:pStyle w:val="af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DA8" w:rsidRDefault="00E12DA8" w:rsidP="0061151A">
      <w:pPr>
        <w:spacing w:after="0" w:line="240" w:lineRule="auto"/>
      </w:pPr>
      <w:r>
        <w:separator/>
      </w:r>
    </w:p>
  </w:footnote>
  <w:footnote w:type="continuationSeparator" w:id="0">
    <w:p w:rsidR="00E12DA8" w:rsidRDefault="00E12DA8" w:rsidP="00611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6E23A42"/>
    <w:multiLevelType w:val="hybridMultilevel"/>
    <w:tmpl w:val="1B3EA1F8"/>
    <w:lvl w:ilvl="0" w:tplc="DBE0C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DE113F1"/>
    <w:multiLevelType w:val="multilevel"/>
    <w:tmpl w:val="7FBCAC7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 w15:restartNumberingAfterBreak="0">
    <w:nsid w:val="0F9157E5"/>
    <w:multiLevelType w:val="hybridMultilevel"/>
    <w:tmpl w:val="4A0636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15F33DDE"/>
    <w:multiLevelType w:val="multilevel"/>
    <w:tmpl w:val="6EB82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933E5"/>
    <w:multiLevelType w:val="multilevel"/>
    <w:tmpl w:val="18B087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C1D8B"/>
    <w:multiLevelType w:val="hybridMultilevel"/>
    <w:tmpl w:val="28FA7F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E335A"/>
    <w:multiLevelType w:val="multilevel"/>
    <w:tmpl w:val="7504B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3F312A"/>
    <w:multiLevelType w:val="multilevel"/>
    <w:tmpl w:val="A566E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443582"/>
    <w:multiLevelType w:val="hybridMultilevel"/>
    <w:tmpl w:val="3F1EC186"/>
    <w:lvl w:ilvl="0" w:tplc="DE2AA88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AE681D"/>
    <w:multiLevelType w:val="multilevel"/>
    <w:tmpl w:val="F012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536AAB"/>
    <w:multiLevelType w:val="multilevel"/>
    <w:tmpl w:val="EFFEA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9D1F42"/>
    <w:multiLevelType w:val="multilevel"/>
    <w:tmpl w:val="BBD68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AE3764"/>
    <w:multiLevelType w:val="multilevel"/>
    <w:tmpl w:val="F050F0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0">
    <w:nsid w:val="6C276FE2"/>
    <w:multiLevelType w:val="multilevel"/>
    <w:tmpl w:val="F210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E4C1F73"/>
    <w:multiLevelType w:val="multilevel"/>
    <w:tmpl w:val="F97A51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5"/>
  </w:num>
  <w:num w:numId="5">
    <w:abstractNumId w:val="11"/>
  </w:num>
  <w:num w:numId="6">
    <w:abstractNumId w:val="0"/>
  </w:num>
  <w:num w:numId="7">
    <w:abstractNumId w:val="1"/>
  </w:num>
  <w:num w:numId="8">
    <w:abstractNumId w:val="2"/>
  </w:num>
  <w:num w:numId="9">
    <w:abstractNumId w:val="8"/>
  </w:num>
  <w:num w:numId="10">
    <w:abstractNumId w:val="18"/>
  </w:num>
  <w:num w:numId="11">
    <w:abstractNumId w:val="3"/>
  </w:num>
  <w:num w:numId="12">
    <w:abstractNumId w:val="12"/>
  </w:num>
  <w:num w:numId="13">
    <w:abstractNumId w:val="16"/>
  </w:num>
  <w:num w:numId="14">
    <w:abstractNumId w:val="9"/>
  </w:num>
  <w:num w:numId="15">
    <w:abstractNumId w:val="6"/>
  </w:num>
  <w:num w:numId="16">
    <w:abstractNumId w:val="10"/>
  </w:num>
  <w:num w:numId="17">
    <w:abstractNumId w:val="13"/>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autoHyphenation/>
  <w:consecutiveHyphenLimit w:val="111"/>
  <w:hyphenationZone w:val="6"/>
  <w:characterSpacingControl w:val="doNotCompress"/>
  <w:footnotePr>
    <w:footnote w:id="-1"/>
    <w:footnote w:id="0"/>
  </w:footnotePr>
  <w:endnotePr>
    <w:endnote w:id="-1"/>
    <w:endnote w:id="0"/>
  </w:endnotePr>
  <w:compat>
    <w:compatSetting w:name="compatibilityMode" w:uri="http://schemas.microsoft.com/office/word" w:val="12"/>
  </w:compat>
  <w:rsids>
    <w:rsidRoot w:val="00995F48"/>
    <w:rsid w:val="00016778"/>
    <w:rsid w:val="00024B2B"/>
    <w:rsid w:val="00027197"/>
    <w:rsid w:val="00073D1B"/>
    <w:rsid w:val="00090277"/>
    <w:rsid w:val="000A0F4E"/>
    <w:rsid w:val="000B1D23"/>
    <w:rsid w:val="000D001D"/>
    <w:rsid w:val="000D4E1B"/>
    <w:rsid w:val="000E7D01"/>
    <w:rsid w:val="001157BE"/>
    <w:rsid w:val="00192F0A"/>
    <w:rsid w:val="001C003B"/>
    <w:rsid w:val="001C4F02"/>
    <w:rsid w:val="001C75F4"/>
    <w:rsid w:val="001D37C4"/>
    <w:rsid w:val="00206C16"/>
    <w:rsid w:val="00216E76"/>
    <w:rsid w:val="00223466"/>
    <w:rsid w:val="00265C8E"/>
    <w:rsid w:val="0028279C"/>
    <w:rsid w:val="00290287"/>
    <w:rsid w:val="002C5BC8"/>
    <w:rsid w:val="00333EE9"/>
    <w:rsid w:val="0034146F"/>
    <w:rsid w:val="003E6540"/>
    <w:rsid w:val="00403AAD"/>
    <w:rsid w:val="00413656"/>
    <w:rsid w:val="004254CB"/>
    <w:rsid w:val="004636EE"/>
    <w:rsid w:val="004A3B63"/>
    <w:rsid w:val="004F43D3"/>
    <w:rsid w:val="004F4D92"/>
    <w:rsid w:val="00553A2A"/>
    <w:rsid w:val="005A0A23"/>
    <w:rsid w:val="005A6C72"/>
    <w:rsid w:val="005C2767"/>
    <w:rsid w:val="005C45E2"/>
    <w:rsid w:val="005E4019"/>
    <w:rsid w:val="0061151A"/>
    <w:rsid w:val="00615BD9"/>
    <w:rsid w:val="00617EED"/>
    <w:rsid w:val="00622DA4"/>
    <w:rsid w:val="00662627"/>
    <w:rsid w:val="00665BB1"/>
    <w:rsid w:val="006779D1"/>
    <w:rsid w:val="006B6965"/>
    <w:rsid w:val="006D3D3D"/>
    <w:rsid w:val="00713969"/>
    <w:rsid w:val="00715F01"/>
    <w:rsid w:val="00725835"/>
    <w:rsid w:val="00740104"/>
    <w:rsid w:val="007429EA"/>
    <w:rsid w:val="00783ECE"/>
    <w:rsid w:val="007A2BC7"/>
    <w:rsid w:val="007A3F66"/>
    <w:rsid w:val="007D41ED"/>
    <w:rsid w:val="007E666D"/>
    <w:rsid w:val="007F6CDC"/>
    <w:rsid w:val="007F755B"/>
    <w:rsid w:val="0083799E"/>
    <w:rsid w:val="00866739"/>
    <w:rsid w:val="00875826"/>
    <w:rsid w:val="00880256"/>
    <w:rsid w:val="008A2B73"/>
    <w:rsid w:val="008A74AA"/>
    <w:rsid w:val="008B4CEF"/>
    <w:rsid w:val="008C5D49"/>
    <w:rsid w:val="008E2D68"/>
    <w:rsid w:val="008E7A0C"/>
    <w:rsid w:val="00903309"/>
    <w:rsid w:val="00906EB0"/>
    <w:rsid w:val="009513E7"/>
    <w:rsid w:val="00982096"/>
    <w:rsid w:val="00995F48"/>
    <w:rsid w:val="00A00CA9"/>
    <w:rsid w:val="00A014F0"/>
    <w:rsid w:val="00A05A1F"/>
    <w:rsid w:val="00A21A4D"/>
    <w:rsid w:val="00A4693B"/>
    <w:rsid w:val="00A85CFD"/>
    <w:rsid w:val="00AA25CF"/>
    <w:rsid w:val="00AC2267"/>
    <w:rsid w:val="00AD5971"/>
    <w:rsid w:val="00AE7A04"/>
    <w:rsid w:val="00B6742B"/>
    <w:rsid w:val="00B93FCA"/>
    <w:rsid w:val="00B96505"/>
    <w:rsid w:val="00BB24D9"/>
    <w:rsid w:val="00BD0114"/>
    <w:rsid w:val="00BF4D34"/>
    <w:rsid w:val="00C42321"/>
    <w:rsid w:val="00C6286F"/>
    <w:rsid w:val="00C7357D"/>
    <w:rsid w:val="00CB4744"/>
    <w:rsid w:val="00CC501A"/>
    <w:rsid w:val="00CD6916"/>
    <w:rsid w:val="00CF3011"/>
    <w:rsid w:val="00CF6C7C"/>
    <w:rsid w:val="00CF7F3C"/>
    <w:rsid w:val="00D26288"/>
    <w:rsid w:val="00D4750F"/>
    <w:rsid w:val="00D75154"/>
    <w:rsid w:val="00D8278E"/>
    <w:rsid w:val="00DA2388"/>
    <w:rsid w:val="00DB7F9B"/>
    <w:rsid w:val="00DD2325"/>
    <w:rsid w:val="00E12DA8"/>
    <w:rsid w:val="00E248F6"/>
    <w:rsid w:val="00E347BF"/>
    <w:rsid w:val="00E72AAD"/>
    <w:rsid w:val="00E73F38"/>
    <w:rsid w:val="00E75F95"/>
    <w:rsid w:val="00E80090"/>
    <w:rsid w:val="00E81D9B"/>
    <w:rsid w:val="00E95198"/>
    <w:rsid w:val="00EF3DFC"/>
    <w:rsid w:val="00F30FDD"/>
    <w:rsid w:val="00F35058"/>
    <w:rsid w:val="00F53060"/>
    <w:rsid w:val="00F61FB0"/>
    <w:rsid w:val="00F67119"/>
    <w:rsid w:val="00F96047"/>
    <w:rsid w:val="00FC20F8"/>
    <w:rsid w:val="00FC2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09F25-6409-4A37-8179-65D46276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CA9"/>
    <w:pPr>
      <w:spacing w:after="200" w:line="276" w:lineRule="auto"/>
    </w:pPr>
    <w:rPr>
      <w:rFonts w:eastAsia="Times New Roman"/>
      <w:sz w:val="22"/>
      <w:szCs w:val="22"/>
    </w:rPr>
  </w:style>
  <w:style w:type="paragraph" w:styleId="1">
    <w:name w:val="heading 1"/>
    <w:basedOn w:val="a"/>
    <w:next w:val="a"/>
    <w:link w:val="10"/>
    <w:qFormat/>
    <w:rsid w:val="00725835"/>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995F48"/>
    <w:pPr>
      <w:keepNext/>
      <w:spacing w:after="0" w:line="240" w:lineRule="auto"/>
      <w:jc w:val="center"/>
      <w:outlineLvl w:val="1"/>
    </w:pPr>
    <w:rPr>
      <w:rFonts w:ascii="Times New Roman" w:hAnsi="Times New Roman"/>
      <w:b/>
      <w:sz w:val="44"/>
      <w:szCs w:val="20"/>
    </w:rPr>
  </w:style>
  <w:style w:type="paragraph" w:styleId="3">
    <w:name w:val="heading 3"/>
    <w:basedOn w:val="2"/>
    <w:next w:val="a"/>
    <w:link w:val="30"/>
    <w:qFormat/>
    <w:rsid w:val="00725835"/>
    <w:pPr>
      <w:keepNext w:val="0"/>
      <w:widowControl w:val="0"/>
      <w:tabs>
        <w:tab w:val="num" w:pos="2160"/>
      </w:tabs>
      <w:suppressAutoHyphens/>
      <w:autoSpaceDE w:val="0"/>
      <w:jc w:val="both"/>
      <w:outlineLvl w:val="2"/>
    </w:pPr>
    <w:rPr>
      <w:rFonts w:ascii="Arial" w:eastAsia="Calibri" w:hAnsi="Arial"/>
      <w:b w:val="0"/>
      <w:sz w:val="24"/>
      <w:szCs w:val="24"/>
      <w:lang w:eastAsia="ar-SA"/>
    </w:rPr>
  </w:style>
  <w:style w:type="paragraph" w:styleId="4">
    <w:name w:val="heading 4"/>
    <w:basedOn w:val="a"/>
    <w:next w:val="a"/>
    <w:link w:val="40"/>
    <w:qFormat/>
    <w:rsid w:val="00725835"/>
    <w:pPr>
      <w:keepNext/>
      <w:keepLines/>
      <w:tabs>
        <w:tab w:val="num" w:pos="2880"/>
      </w:tabs>
      <w:suppressAutoHyphens/>
      <w:spacing w:before="200" w:after="0" w:line="240" w:lineRule="auto"/>
      <w:ind w:left="2880" w:hanging="360"/>
      <w:jc w:val="both"/>
      <w:outlineLvl w:val="3"/>
    </w:pPr>
    <w:rPr>
      <w:rFonts w:ascii="Cambria" w:eastAsia="Calibri" w:hAnsi="Cambria"/>
      <w:b/>
      <w:bCs/>
      <w:i/>
      <w:iCs/>
      <w:color w:val="4F81BD"/>
      <w:sz w:val="20"/>
      <w:szCs w:val="20"/>
      <w:lang w:eastAsia="ar-SA"/>
    </w:rPr>
  </w:style>
  <w:style w:type="paragraph" w:styleId="5">
    <w:name w:val="heading 5"/>
    <w:basedOn w:val="a"/>
    <w:next w:val="a"/>
    <w:link w:val="50"/>
    <w:qFormat/>
    <w:rsid w:val="00725835"/>
    <w:pPr>
      <w:tabs>
        <w:tab w:val="num" w:pos="3600"/>
      </w:tabs>
      <w:suppressAutoHyphens/>
      <w:spacing w:before="240" w:after="60" w:line="240" w:lineRule="auto"/>
      <w:outlineLvl w:val="4"/>
    </w:pPr>
    <w:rPr>
      <w:rFonts w:ascii="Times New Roman" w:eastAsia="Calibri" w:hAnsi="Times New Roman"/>
      <w:b/>
      <w:bCs/>
      <w:i/>
      <w:iCs/>
      <w:sz w:val="26"/>
      <w:szCs w:val="26"/>
      <w:lang w:eastAsia="ar-SA"/>
    </w:rPr>
  </w:style>
  <w:style w:type="paragraph" w:styleId="6">
    <w:name w:val="heading 6"/>
    <w:basedOn w:val="a"/>
    <w:next w:val="a"/>
    <w:link w:val="60"/>
    <w:qFormat/>
    <w:rsid w:val="00725835"/>
    <w:pPr>
      <w:keepNext/>
      <w:tabs>
        <w:tab w:val="num" w:pos="4320"/>
      </w:tabs>
      <w:suppressAutoHyphens/>
      <w:spacing w:after="0" w:line="240" w:lineRule="auto"/>
      <w:ind w:left="3903" w:hanging="180"/>
      <w:jc w:val="center"/>
      <w:outlineLvl w:val="5"/>
    </w:pPr>
    <w:rPr>
      <w:rFonts w:ascii="Times New Roman" w:eastAsia="Calibri" w:hAnsi="Times New Roman"/>
      <w:b/>
      <w:bCs/>
      <w:sz w:val="24"/>
      <w:szCs w:val="24"/>
      <w:lang w:eastAsia="ar-SA"/>
    </w:rPr>
  </w:style>
  <w:style w:type="paragraph" w:styleId="7">
    <w:name w:val="heading 7"/>
    <w:basedOn w:val="a"/>
    <w:next w:val="a"/>
    <w:link w:val="70"/>
    <w:qFormat/>
    <w:rsid w:val="00725835"/>
    <w:pPr>
      <w:keepNext/>
      <w:tabs>
        <w:tab w:val="num" w:pos="5040"/>
      </w:tabs>
      <w:suppressAutoHyphens/>
      <w:spacing w:after="0" w:line="240" w:lineRule="auto"/>
      <w:jc w:val="right"/>
      <w:outlineLvl w:val="6"/>
    </w:pPr>
    <w:rPr>
      <w:rFonts w:ascii="Times New Roman" w:eastAsia="Calibri" w:hAnsi="Times New Roman"/>
      <w:b/>
      <w:bCs/>
      <w:i/>
      <w:iCs/>
      <w:color w:val="FF0000"/>
      <w:sz w:val="24"/>
      <w:szCs w:val="24"/>
      <w:lang w:eastAsia="ar-SA"/>
    </w:rPr>
  </w:style>
  <w:style w:type="paragraph" w:styleId="8">
    <w:name w:val="heading 8"/>
    <w:basedOn w:val="a"/>
    <w:next w:val="a"/>
    <w:link w:val="80"/>
    <w:qFormat/>
    <w:rsid w:val="00725835"/>
    <w:pPr>
      <w:keepNext/>
      <w:keepLines/>
      <w:tabs>
        <w:tab w:val="num" w:pos="5760"/>
      </w:tabs>
      <w:suppressAutoHyphens/>
      <w:spacing w:before="200" w:after="0" w:line="240" w:lineRule="auto"/>
      <w:ind w:left="5760" w:hanging="360"/>
      <w:jc w:val="both"/>
      <w:outlineLvl w:val="7"/>
    </w:pPr>
    <w:rPr>
      <w:rFonts w:ascii="Cambria" w:eastAsia="Calibri" w:hAnsi="Cambria"/>
      <w:color w:val="404040"/>
      <w:sz w:val="20"/>
      <w:szCs w:val="20"/>
      <w:lang w:eastAsia="ar-SA"/>
    </w:rPr>
  </w:style>
  <w:style w:type="paragraph" w:styleId="9">
    <w:name w:val="heading 9"/>
    <w:basedOn w:val="a"/>
    <w:next w:val="a"/>
    <w:link w:val="90"/>
    <w:qFormat/>
    <w:rsid w:val="00725835"/>
    <w:pPr>
      <w:keepNext/>
      <w:tabs>
        <w:tab w:val="num" w:pos="6480"/>
      </w:tabs>
      <w:suppressAutoHyphens/>
      <w:spacing w:after="0" w:line="240" w:lineRule="auto"/>
      <w:ind w:left="72"/>
      <w:jc w:val="center"/>
      <w:outlineLvl w:val="8"/>
    </w:pPr>
    <w:rPr>
      <w:rFonts w:ascii="Times New Roman" w:eastAsia="Calibri" w:hAnsi="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25835"/>
    <w:rPr>
      <w:rFonts w:ascii="Cambria" w:eastAsia="Times New Roman" w:hAnsi="Cambria" w:cs="Times New Roman"/>
      <w:b/>
      <w:bCs/>
      <w:kern w:val="32"/>
      <w:sz w:val="32"/>
      <w:szCs w:val="32"/>
    </w:rPr>
  </w:style>
  <w:style w:type="character" w:customStyle="1" w:styleId="20">
    <w:name w:val="Заголовок 2 Знак"/>
    <w:link w:val="2"/>
    <w:rsid w:val="00995F48"/>
    <w:rPr>
      <w:rFonts w:ascii="Times New Roman" w:eastAsia="Times New Roman" w:hAnsi="Times New Roman" w:cs="Times New Roman"/>
      <w:b/>
      <w:sz w:val="44"/>
      <w:szCs w:val="20"/>
      <w:lang w:eastAsia="ru-RU"/>
    </w:rPr>
  </w:style>
  <w:style w:type="character" w:customStyle="1" w:styleId="30">
    <w:name w:val="Заголовок 3 Знак"/>
    <w:link w:val="3"/>
    <w:rsid w:val="00725835"/>
    <w:rPr>
      <w:rFonts w:ascii="Arial" w:hAnsi="Arial"/>
      <w:sz w:val="24"/>
      <w:szCs w:val="24"/>
      <w:lang w:eastAsia="ar-SA"/>
    </w:rPr>
  </w:style>
  <w:style w:type="character" w:customStyle="1" w:styleId="40">
    <w:name w:val="Заголовок 4 Знак"/>
    <w:link w:val="4"/>
    <w:rsid w:val="00725835"/>
    <w:rPr>
      <w:rFonts w:ascii="Cambria" w:hAnsi="Cambria"/>
      <w:b/>
      <w:bCs/>
      <w:i/>
      <w:iCs/>
      <w:color w:val="4F81BD"/>
      <w:lang w:eastAsia="ar-SA"/>
    </w:rPr>
  </w:style>
  <w:style w:type="character" w:customStyle="1" w:styleId="50">
    <w:name w:val="Заголовок 5 Знак"/>
    <w:link w:val="5"/>
    <w:rsid w:val="00725835"/>
    <w:rPr>
      <w:rFonts w:ascii="Times New Roman" w:hAnsi="Times New Roman"/>
      <w:b/>
      <w:bCs/>
      <w:i/>
      <w:iCs/>
      <w:sz w:val="26"/>
      <w:szCs w:val="26"/>
      <w:lang w:eastAsia="ar-SA"/>
    </w:rPr>
  </w:style>
  <w:style w:type="character" w:customStyle="1" w:styleId="60">
    <w:name w:val="Заголовок 6 Знак"/>
    <w:link w:val="6"/>
    <w:rsid w:val="00725835"/>
    <w:rPr>
      <w:rFonts w:ascii="Times New Roman" w:hAnsi="Times New Roman"/>
      <w:b/>
      <w:bCs/>
      <w:sz w:val="24"/>
      <w:szCs w:val="24"/>
      <w:lang w:eastAsia="ar-SA"/>
    </w:rPr>
  </w:style>
  <w:style w:type="character" w:customStyle="1" w:styleId="70">
    <w:name w:val="Заголовок 7 Знак"/>
    <w:link w:val="7"/>
    <w:rsid w:val="00725835"/>
    <w:rPr>
      <w:rFonts w:ascii="Times New Roman" w:hAnsi="Times New Roman"/>
      <w:b/>
      <w:bCs/>
      <w:i/>
      <w:iCs/>
      <w:color w:val="FF0000"/>
      <w:sz w:val="24"/>
      <w:szCs w:val="24"/>
      <w:lang w:eastAsia="ar-SA"/>
    </w:rPr>
  </w:style>
  <w:style w:type="character" w:customStyle="1" w:styleId="80">
    <w:name w:val="Заголовок 8 Знак"/>
    <w:link w:val="8"/>
    <w:rsid w:val="00725835"/>
    <w:rPr>
      <w:rFonts w:ascii="Cambria" w:hAnsi="Cambria"/>
      <w:color w:val="404040"/>
      <w:lang w:eastAsia="ar-SA"/>
    </w:rPr>
  </w:style>
  <w:style w:type="character" w:customStyle="1" w:styleId="90">
    <w:name w:val="Заголовок 9 Знак"/>
    <w:link w:val="9"/>
    <w:rsid w:val="00725835"/>
    <w:rPr>
      <w:rFonts w:ascii="Times New Roman" w:hAnsi="Times New Roman"/>
      <w:b/>
      <w:bCs/>
      <w:sz w:val="24"/>
      <w:szCs w:val="24"/>
      <w:lang w:eastAsia="ar-SA"/>
    </w:rPr>
  </w:style>
  <w:style w:type="paragraph" w:styleId="a3">
    <w:name w:val="Body Text"/>
    <w:basedOn w:val="a"/>
    <w:link w:val="a4"/>
    <w:uiPriority w:val="99"/>
    <w:unhideWhenUsed/>
    <w:rsid w:val="00995F48"/>
    <w:pPr>
      <w:spacing w:after="0" w:line="240" w:lineRule="auto"/>
      <w:jc w:val="both"/>
    </w:pPr>
    <w:rPr>
      <w:rFonts w:ascii="Times New Roman" w:hAnsi="Times New Roman"/>
      <w:b/>
      <w:sz w:val="24"/>
      <w:szCs w:val="20"/>
      <w:lang w:val="en-US"/>
    </w:rPr>
  </w:style>
  <w:style w:type="character" w:customStyle="1" w:styleId="a4">
    <w:name w:val="Основной текст Знак"/>
    <w:link w:val="a3"/>
    <w:uiPriority w:val="99"/>
    <w:rsid w:val="00995F48"/>
    <w:rPr>
      <w:rFonts w:ascii="Times New Roman" w:eastAsia="Times New Roman" w:hAnsi="Times New Roman" w:cs="Times New Roman"/>
      <w:b/>
      <w:sz w:val="24"/>
      <w:szCs w:val="20"/>
      <w:lang w:val="en-US" w:eastAsia="ru-RU"/>
    </w:rPr>
  </w:style>
  <w:style w:type="character" w:customStyle="1" w:styleId="a5">
    <w:name w:val="Гипертекстовая ссылка"/>
    <w:rsid w:val="00995F48"/>
    <w:rPr>
      <w:rFonts w:cs="Times New Roman"/>
      <w:color w:val="106BBE"/>
    </w:rPr>
  </w:style>
  <w:style w:type="paragraph" w:styleId="a6">
    <w:name w:val="Balloon Text"/>
    <w:basedOn w:val="a"/>
    <w:link w:val="a7"/>
    <w:uiPriority w:val="99"/>
    <w:unhideWhenUsed/>
    <w:rsid w:val="00995F48"/>
    <w:pPr>
      <w:spacing w:after="0" w:line="240" w:lineRule="auto"/>
    </w:pPr>
    <w:rPr>
      <w:rFonts w:ascii="Tahoma" w:hAnsi="Tahoma"/>
      <w:sz w:val="16"/>
      <w:szCs w:val="16"/>
    </w:rPr>
  </w:style>
  <w:style w:type="character" w:customStyle="1" w:styleId="a7">
    <w:name w:val="Текст выноски Знак"/>
    <w:link w:val="a6"/>
    <w:uiPriority w:val="99"/>
    <w:rsid w:val="00995F48"/>
    <w:rPr>
      <w:rFonts w:ascii="Tahoma" w:eastAsia="Times New Roman" w:hAnsi="Tahoma" w:cs="Tahoma"/>
      <w:sz w:val="16"/>
      <w:szCs w:val="16"/>
      <w:lang w:eastAsia="ru-RU"/>
    </w:rPr>
  </w:style>
  <w:style w:type="paragraph" w:styleId="a8">
    <w:name w:val="footnote text"/>
    <w:aliases w:val="Текст сноски-FN,Footnote Text Char Знак Знак,Footnote Text Char Знак"/>
    <w:basedOn w:val="a"/>
    <w:link w:val="a9"/>
    <w:uiPriority w:val="99"/>
    <w:unhideWhenUsed/>
    <w:rsid w:val="0061151A"/>
    <w:pPr>
      <w:spacing w:after="0" w:line="240" w:lineRule="auto"/>
    </w:pPr>
    <w:rPr>
      <w:sz w:val="20"/>
      <w:szCs w:val="20"/>
    </w:rPr>
  </w:style>
  <w:style w:type="character" w:customStyle="1" w:styleId="a9">
    <w:name w:val="Текст сноски Знак"/>
    <w:aliases w:val="Текст сноски-FN Знак,Footnote Text Char Знак Знак Знак,Footnote Text Char Знак Знак1"/>
    <w:link w:val="a8"/>
    <w:uiPriority w:val="99"/>
    <w:semiHidden/>
    <w:rsid w:val="0061151A"/>
    <w:rPr>
      <w:rFonts w:eastAsia="Times New Roman"/>
      <w:sz w:val="20"/>
      <w:szCs w:val="20"/>
      <w:lang w:eastAsia="ru-RU"/>
    </w:rPr>
  </w:style>
  <w:style w:type="character" w:styleId="aa">
    <w:name w:val="footnote reference"/>
    <w:semiHidden/>
    <w:unhideWhenUsed/>
    <w:rsid w:val="0061151A"/>
    <w:rPr>
      <w:vertAlign w:val="superscript"/>
    </w:rPr>
  </w:style>
  <w:style w:type="character" w:styleId="ab">
    <w:name w:val="Hyperlink"/>
    <w:unhideWhenUsed/>
    <w:rsid w:val="00E81D9B"/>
    <w:rPr>
      <w:color w:val="0000FF"/>
      <w:u w:val="single"/>
    </w:rPr>
  </w:style>
  <w:style w:type="character" w:customStyle="1" w:styleId="blk">
    <w:name w:val="blk"/>
    <w:basedOn w:val="a0"/>
    <w:rsid w:val="00E81D9B"/>
  </w:style>
  <w:style w:type="character" w:customStyle="1" w:styleId="apple-converted-space">
    <w:name w:val="apple-converted-space"/>
    <w:basedOn w:val="a0"/>
    <w:rsid w:val="00E81D9B"/>
  </w:style>
  <w:style w:type="paragraph" w:customStyle="1" w:styleId="Style4">
    <w:name w:val="Style4"/>
    <w:basedOn w:val="a"/>
    <w:uiPriority w:val="99"/>
    <w:semiHidden/>
    <w:rsid w:val="00725835"/>
    <w:pPr>
      <w:widowControl w:val="0"/>
      <w:autoSpaceDE w:val="0"/>
      <w:autoSpaceDN w:val="0"/>
      <w:adjustRightInd w:val="0"/>
      <w:spacing w:after="0" w:line="338" w:lineRule="exact"/>
    </w:pPr>
    <w:rPr>
      <w:rFonts w:ascii="Times New Roman" w:hAnsi="Times New Roman"/>
      <w:sz w:val="24"/>
      <w:szCs w:val="24"/>
    </w:rPr>
  </w:style>
  <w:style w:type="character" w:customStyle="1" w:styleId="FontStyle23">
    <w:name w:val="Font Style23"/>
    <w:rsid w:val="00725835"/>
    <w:rPr>
      <w:rFonts w:ascii="Times New Roman" w:hAnsi="Times New Roman" w:cs="Times New Roman" w:hint="default"/>
      <w:sz w:val="26"/>
      <w:szCs w:val="26"/>
    </w:rPr>
  </w:style>
  <w:style w:type="paragraph" w:styleId="31">
    <w:name w:val="Body Text 3"/>
    <w:basedOn w:val="a"/>
    <w:link w:val="32"/>
    <w:rsid w:val="00725835"/>
    <w:pPr>
      <w:spacing w:after="120" w:line="240" w:lineRule="auto"/>
    </w:pPr>
    <w:rPr>
      <w:rFonts w:ascii="Times New Roman" w:hAnsi="Times New Roman"/>
      <w:sz w:val="16"/>
      <w:szCs w:val="16"/>
    </w:rPr>
  </w:style>
  <w:style w:type="character" w:customStyle="1" w:styleId="32">
    <w:name w:val="Основной текст 3 Знак"/>
    <w:link w:val="31"/>
    <w:rsid w:val="00725835"/>
    <w:rPr>
      <w:rFonts w:ascii="Times New Roman" w:eastAsia="Times New Roman" w:hAnsi="Times New Roman"/>
      <w:sz w:val="16"/>
      <w:szCs w:val="16"/>
    </w:rPr>
  </w:style>
  <w:style w:type="paragraph" w:styleId="21">
    <w:name w:val="Body Text 2"/>
    <w:basedOn w:val="a"/>
    <w:link w:val="22"/>
    <w:rsid w:val="00725835"/>
    <w:pPr>
      <w:spacing w:after="120" w:line="480" w:lineRule="auto"/>
    </w:pPr>
    <w:rPr>
      <w:rFonts w:ascii="Times New Roman" w:hAnsi="Times New Roman"/>
      <w:sz w:val="20"/>
      <w:szCs w:val="20"/>
    </w:rPr>
  </w:style>
  <w:style w:type="character" w:customStyle="1" w:styleId="22">
    <w:name w:val="Основной текст 2 Знак"/>
    <w:link w:val="21"/>
    <w:rsid w:val="00725835"/>
    <w:rPr>
      <w:rFonts w:ascii="Times New Roman" w:eastAsia="Times New Roman" w:hAnsi="Times New Roman"/>
    </w:rPr>
  </w:style>
  <w:style w:type="character" w:customStyle="1" w:styleId="ac">
    <w:name w:val="Текст примечания Знак"/>
    <w:link w:val="ad"/>
    <w:semiHidden/>
    <w:rsid w:val="00725835"/>
    <w:rPr>
      <w:rFonts w:ascii="Times New Roman" w:eastAsia="Times New Roman" w:hAnsi="Times New Roman"/>
    </w:rPr>
  </w:style>
  <w:style w:type="paragraph" w:styleId="ad">
    <w:name w:val="annotation text"/>
    <w:basedOn w:val="a"/>
    <w:link w:val="ac"/>
    <w:semiHidden/>
    <w:rsid w:val="00725835"/>
    <w:pPr>
      <w:spacing w:after="0" w:line="240" w:lineRule="auto"/>
    </w:pPr>
    <w:rPr>
      <w:rFonts w:ascii="Times New Roman" w:hAnsi="Times New Roman"/>
      <w:sz w:val="20"/>
      <w:szCs w:val="20"/>
    </w:rPr>
  </w:style>
  <w:style w:type="paragraph" w:customStyle="1" w:styleId="11">
    <w:name w:val="Без интервала1"/>
    <w:rsid w:val="00725835"/>
    <w:rPr>
      <w:rFonts w:eastAsia="Times New Roman"/>
      <w:sz w:val="22"/>
      <w:szCs w:val="22"/>
    </w:rPr>
  </w:style>
  <w:style w:type="paragraph" w:customStyle="1" w:styleId="ae">
    <w:name w:val="Знак"/>
    <w:basedOn w:val="a"/>
    <w:rsid w:val="00725835"/>
    <w:pPr>
      <w:spacing w:after="160" w:line="240" w:lineRule="exact"/>
    </w:pPr>
    <w:rPr>
      <w:rFonts w:ascii="Verdana" w:hAnsi="Verdana"/>
      <w:sz w:val="20"/>
      <w:szCs w:val="20"/>
      <w:lang w:val="en-US" w:eastAsia="en-US"/>
    </w:rPr>
  </w:style>
  <w:style w:type="paragraph" w:customStyle="1" w:styleId="ConsPlusNormal">
    <w:name w:val="ConsPlusNormal"/>
    <w:uiPriority w:val="99"/>
    <w:rsid w:val="00725835"/>
    <w:pPr>
      <w:widowControl w:val="0"/>
      <w:autoSpaceDE w:val="0"/>
      <w:autoSpaceDN w:val="0"/>
      <w:adjustRightInd w:val="0"/>
      <w:ind w:firstLine="720"/>
    </w:pPr>
    <w:rPr>
      <w:rFonts w:ascii="Times New Roman" w:eastAsia="Times New Roman" w:hAnsi="Times New Roman"/>
      <w:sz w:val="24"/>
      <w:szCs w:val="24"/>
    </w:rPr>
  </w:style>
  <w:style w:type="paragraph" w:customStyle="1" w:styleId="contentheader2cols">
    <w:name w:val="contentheader2cols"/>
    <w:basedOn w:val="a"/>
    <w:uiPriority w:val="99"/>
    <w:rsid w:val="00725835"/>
    <w:pPr>
      <w:spacing w:before="80" w:after="0" w:line="240" w:lineRule="auto"/>
      <w:ind w:left="400"/>
    </w:pPr>
    <w:rPr>
      <w:rFonts w:ascii="Times New Roman" w:eastAsia="Arial Unicode MS" w:hAnsi="Times New Roman"/>
      <w:b/>
      <w:bCs/>
      <w:color w:val="3560A7"/>
      <w:sz w:val="34"/>
      <w:szCs w:val="34"/>
    </w:rPr>
  </w:style>
  <w:style w:type="paragraph" w:customStyle="1" w:styleId="12">
    <w:name w:val="Верхний колонтитул1"/>
    <w:basedOn w:val="a"/>
    <w:rsid w:val="00725835"/>
    <w:pPr>
      <w:spacing w:after="0" w:line="240" w:lineRule="auto"/>
      <w:ind w:left="400"/>
      <w:jc w:val="center"/>
    </w:pPr>
    <w:rPr>
      <w:rFonts w:ascii="Arial" w:eastAsia="Arial Unicode MS" w:hAnsi="Arial" w:cs="Arial"/>
      <w:b/>
      <w:bCs/>
      <w:color w:val="3560A7"/>
      <w:sz w:val="28"/>
      <w:szCs w:val="28"/>
    </w:rPr>
  </w:style>
  <w:style w:type="paragraph" w:customStyle="1" w:styleId="13">
    <w:name w:val="нум список 1"/>
    <w:basedOn w:val="a"/>
    <w:rsid w:val="00725835"/>
    <w:pPr>
      <w:tabs>
        <w:tab w:val="left" w:pos="360"/>
      </w:tabs>
      <w:spacing w:before="120" w:after="120" w:line="240" w:lineRule="auto"/>
      <w:jc w:val="both"/>
    </w:pPr>
    <w:rPr>
      <w:rFonts w:ascii="Times New Roman" w:hAnsi="Times New Roman"/>
      <w:sz w:val="24"/>
      <w:szCs w:val="20"/>
      <w:lang w:eastAsia="ar-SA"/>
    </w:rPr>
  </w:style>
  <w:style w:type="paragraph" w:customStyle="1" w:styleId="14">
    <w:name w:val="марк список 1"/>
    <w:basedOn w:val="a"/>
    <w:rsid w:val="00725835"/>
    <w:pPr>
      <w:tabs>
        <w:tab w:val="left" w:pos="360"/>
      </w:tabs>
      <w:spacing w:before="120" w:after="120" w:line="240" w:lineRule="auto"/>
      <w:jc w:val="both"/>
    </w:pPr>
    <w:rPr>
      <w:rFonts w:ascii="Times New Roman" w:hAnsi="Times New Roman"/>
      <w:sz w:val="24"/>
      <w:szCs w:val="20"/>
      <w:lang w:eastAsia="ar-SA"/>
    </w:rPr>
  </w:style>
  <w:style w:type="paragraph" w:customStyle="1" w:styleId="ConsPlusTitle">
    <w:name w:val="ConsPlusTitle"/>
    <w:uiPriority w:val="99"/>
    <w:rsid w:val="00725835"/>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725835"/>
    <w:pPr>
      <w:widowControl w:val="0"/>
      <w:autoSpaceDE w:val="0"/>
      <w:autoSpaceDN w:val="0"/>
      <w:adjustRightInd w:val="0"/>
    </w:pPr>
    <w:rPr>
      <w:rFonts w:ascii="Courier New" w:eastAsia="Times New Roman" w:hAnsi="Courier New" w:cs="Courier New"/>
    </w:rPr>
  </w:style>
  <w:style w:type="paragraph" w:customStyle="1" w:styleId="15">
    <w:name w:val="Абзац списка1"/>
    <w:basedOn w:val="a"/>
    <w:rsid w:val="00725835"/>
    <w:pPr>
      <w:spacing w:after="0" w:line="240" w:lineRule="auto"/>
      <w:ind w:left="720"/>
    </w:pPr>
    <w:rPr>
      <w:rFonts w:ascii="Times New Roman" w:hAnsi="Times New Roman"/>
      <w:sz w:val="24"/>
      <w:szCs w:val="24"/>
    </w:rPr>
  </w:style>
  <w:style w:type="paragraph" w:styleId="af">
    <w:name w:val="List Paragraph"/>
    <w:basedOn w:val="a"/>
    <w:qFormat/>
    <w:rsid w:val="00725835"/>
    <w:pPr>
      <w:spacing w:after="0" w:line="240" w:lineRule="auto"/>
      <w:ind w:left="720"/>
      <w:contextualSpacing/>
    </w:pPr>
    <w:rPr>
      <w:rFonts w:ascii="Times New Roman" w:hAnsi="Times New Roman"/>
      <w:sz w:val="24"/>
      <w:szCs w:val="24"/>
    </w:rPr>
  </w:style>
  <w:style w:type="character" w:customStyle="1" w:styleId="WW8Num1z0">
    <w:name w:val="WW8Num1z0"/>
    <w:rsid w:val="00725835"/>
    <w:rPr>
      <w:rFonts w:ascii="Times New Roman" w:hAnsi="Times New Roman" w:cs="Times New Roman"/>
    </w:rPr>
  </w:style>
  <w:style w:type="character" w:customStyle="1" w:styleId="WW8Num2z0">
    <w:name w:val="WW8Num2z0"/>
    <w:rsid w:val="00725835"/>
    <w:rPr>
      <w:rFonts w:ascii="Symbol" w:hAnsi="Symbol" w:cs="Symbol"/>
      <w:sz w:val="18"/>
    </w:rPr>
  </w:style>
  <w:style w:type="character" w:customStyle="1" w:styleId="WW8Num3z0">
    <w:name w:val="WW8Num3z0"/>
    <w:rsid w:val="00725835"/>
    <w:rPr>
      <w:rFonts w:ascii="Symbol" w:hAnsi="Symbol" w:cs="Symbol"/>
      <w:sz w:val="18"/>
    </w:rPr>
  </w:style>
  <w:style w:type="character" w:customStyle="1" w:styleId="WW8Num4z0">
    <w:name w:val="WW8Num4z0"/>
    <w:rsid w:val="00725835"/>
    <w:rPr>
      <w:rFonts w:cs="Times New Roman"/>
    </w:rPr>
  </w:style>
  <w:style w:type="character" w:customStyle="1" w:styleId="WW8Num5z0">
    <w:name w:val="WW8Num5z0"/>
    <w:rsid w:val="00725835"/>
    <w:rPr>
      <w:rFonts w:cs="Times New Roman"/>
    </w:rPr>
  </w:style>
  <w:style w:type="character" w:customStyle="1" w:styleId="WW8Num6z0">
    <w:name w:val="WW8Num6z0"/>
    <w:rsid w:val="00725835"/>
    <w:rPr>
      <w:rFonts w:ascii="Symbol" w:hAnsi="Symbol" w:cs="Symbol"/>
      <w:sz w:val="20"/>
    </w:rPr>
  </w:style>
  <w:style w:type="character" w:customStyle="1" w:styleId="WW8Num6z1">
    <w:name w:val="WW8Num6z1"/>
    <w:rsid w:val="00725835"/>
    <w:rPr>
      <w:rFonts w:ascii="Courier New" w:hAnsi="Courier New" w:cs="Courier New"/>
      <w:sz w:val="20"/>
    </w:rPr>
  </w:style>
  <w:style w:type="character" w:customStyle="1" w:styleId="WW8Num6z2">
    <w:name w:val="WW8Num6z2"/>
    <w:rsid w:val="00725835"/>
    <w:rPr>
      <w:rFonts w:ascii="Wingdings" w:hAnsi="Wingdings" w:cs="Wingdings"/>
      <w:sz w:val="20"/>
    </w:rPr>
  </w:style>
  <w:style w:type="character" w:customStyle="1" w:styleId="WW8Num7z0">
    <w:name w:val="WW8Num7z0"/>
    <w:rsid w:val="00725835"/>
    <w:rPr>
      <w:rFonts w:cs="Times New Roman"/>
    </w:rPr>
  </w:style>
  <w:style w:type="character" w:customStyle="1" w:styleId="WW8Num8z0">
    <w:name w:val="WW8Num8z0"/>
    <w:rsid w:val="00725835"/>
    <w:rPr>
      <w:rFonts w:ascii="Symbol" w:hAnsi="Symbol" w:cs="Symbol"/>
      <w:sz w:val="20"/>
    </w:rPr>
  </w:style>
  <w:style w:type="character" w:customStyle="1" w:styleId="WW8Num8z1">
    <w:name w:val="WW8Num8z1"/>
    <w:rsid w:val="00725835"/>
    <w:rPr>
      <w:rFonts w:ascii="Courier New" w:hAnsi="Courier New" w:cs="Courier New"/>
      <w:sz w:val="20"/>
    </w:rPr>
  </w:style>
  <w:style w:type="character" w:customStyle="1" w:styleId="WW8Num8z2">
    <w:name w:val="WW8Num8z2"/>
    <w:rsid w:val="00725835"/>
    <w:rPr>
      <w:rFonts w:ascii="Wingdings" w:hAnsi="Wingdings" w:cs="Wingdings"/>
      <w:sz w:val="20"/>
    </w:rPr>
  </w:style>
  <w:style w:type="character" w:customStyle="1" w:styleId="WW8Num10z0">
    <w:name w:val="WW8Num10z0"/>
    <w:rsid w:val="00725835"/>
    <w:rPr>
      <w:rFonts w:cs="Times New Roman"/>
    </w:rPr>
  </w:style>
  <w:style w:type="character" w:customStyle="1" w:styleId="WW8Num11z0">
    <w:name w:val="WW8Num11z0"/>
    <w:rsid w:val="00725835"/>
    <w:rPr>
      <w:rFonts w:ascii="Symbol" w:hAnsi="Symbol" w:cs="Symbol"/>
      <w:sz w:val="20"/>
    </w:rPr>
  </w:style>
  <w:style w:type="character" w:customStyle="1" w:styleId="WW8Num11z1">
    <w:name w:val="WW8Num11z1"/>
    <w:rsid w:val="00725835"/>
    <w:rPr>
      <w:rFonts w:ascii="Courier New" w:hAnsi="Courier New" w:cs="Courier New"/>
      <w:sz w:val="20"/>
    </w:rPr>
  </w:style>
  <w:style w:type="character" w:customStyle="1" w:styleId="WW8Num11z2">
    <w:name w:val="WW8Num11z2"/>
    <w:rsid w:val="00725835"/>
    <w:rPr>
      <w:rFonts w:ascii="Wingdings" w:hAnsi="Wingdings" w:cs="Wingdings"/>
      <w:sz w:val="20"/>
    </w:rPr>
  </w:style>
  <w:style w:type="character" w:customStyle="1" w:styleId="WW8Num12z0">
    <w:name w:val="WW8Num12z0"/>
    <w:rsid w:val="00725835"/>
    <w:rPr>
      <w:rFonts w:ascii="Symbol" w:hAnsi="Symbol" w:cs="Symbol"/>
      <w:sz w:val="20"/>
    </w:rPr>
  </w:style>
  <w:style w:type="character" w:customStyle="1" w:styleId="WW8Num12z1">
    <w:name w:val="WW8Num12z1"/>
    <w:rsid w:val="00725835"/>
    <w:rPr>
      <w:rFonts w:ascii="Courier New" w:hAnsi="Courier New" w:cs="Courier New"/>
      <w:sz w:val="20"/>
    </w:rPr>
  </w:style>
  <w:style w:type="character" w:customStyle="1" w:styleId="WW8Num12z2">
    <w:name w:val="WW8Num12z2"/>
    <w:rsid w:val="00725835"/>
    <w:rPr>
      <w:rFonts w:ascii="Wingdings" w:hAnsi="Wingdings" w:cs="Wingdings"/>
      <w:sz w:val="20"/>
    </w:rPr>
  </w:style>
  <w:style w:type="character" w:customStyle="1" w:styleId="WW8Num14z0">
    <w:name w:val="WW8Num14z0"/>
    <w:rsid w:val="00725835"/>
    <w:rPr>
      <w:rFonts w:ascii="Symbol" w:hAnsi="Symbol" w:cs="Symbol"/>
      <w:sz w:val="20"/>
    </w:rPr>
  </w:style>
  <w:style w:type="character" w:customStyle="1" w:styleId="WW8Num14z1">
    <w:name w:val="WW8Num14z1"/>
    <w:rsid w:val="00725835"/>
    <w:rPr>
      <w:rFonts w:ascii="Courier New" w:hAnsi="Courier New" w:cs="Courier New"/>
      <w:sz w:val="20"/>
    </w:rPr>
  </w:style>
  <w:style w:type="character" w:customStyle="1" w:styleId="WW8Num14z2">
    <w:name w:val="WW8Num14z2"/>
    <w:rsid w:val="00725835"/>
    <w:rPr>
      <w:rFonts w:ascii="Wingdings" w:hAnsi="Wingdings" w:cs="Wingdings"/>
      <w:sz w:val="20"/>
    </w:rPr>
  </w:style>
  <w:style w:type="character" w:customStyle="1" w:styleId="WW8Num15z0">
    <w:name w:val="WW8Num15z0"/>
    <w:rsid w:val="00725835"/>
    <w:rPr>
      <w:rFonts w:cs="Times New Roman"/>
    </w:rPr>
  </w:style>
  <w:style w:type="character" w:customStyle="1" w:styleId="WW8Num16z0">
    <w:name w:val="WW8Num16z0"/>
    <w:rsid w:val="00725835"/>
    <w:rPr>
      <w:rFonts w:ascii="Symbol" w:hAnsi="Symbol" w:cs="Symbol"/>
      <w:sz w:val="20"/>
    </w:rPr>
  </w:style>
  <w:style w:type="character" w:customStyle="1" w:styleId="WW8Num16z1">
    <w:name w:val="WW8Num16z1"/>
    <w:rsid w:val="00725835"/>
    <w:rPr>
      <w:rFonts w:ascii="Courier New" w:hAnsi="Courier New" w:cs="Courier New"/>
      <w:sz w:val="20"/>
    </w:rPr>
  </w:style>
  <w:style w:type="character" w:customStyle="1" w:styleId="WW8Num16z2">
    <w:name w:val="WW8Num16z2"/>
    <w:rsid w:val="00725835"/>
    <w:rPr>
      <w:rFonts w:ascii="Wingdings" w:hAnsi="Wingdings" w:cs="Wingdings"/>
      <w:sz w:val="20"/>
    </w:rPr>
  </w:style>
  <w:style w:type="character" w:customStyle="1" w:styleId="WW8Num17z0">
    <w:name w:val="WW8Num17z0"/>
    <w:rsid w:val="00725835"/>
    <w:rPr>
      <w:rFonts w:cs="Times New Roman"/>
    </w:rPr>
  </w:style>
  <w:style w:type="character" w:customStyle="1" w:styleId="WW8Num19z0">
    <w:name w:val="WW8Num19z0"/>
    <w:rsid w:val="00725835"/>
    <w:rPr>
      <w:rFonts w:cs="Times New Roman"/>
    </w:rPr>
  </w:style>
  <w:style w:type="character" w:customStyle="1" w:styleId="WW8Num20z0">
    <w:name w:val="WW8Num20z0"/>
    <w:rsid w:val="00725835"/>
    <w:rPr>
      <w:u w:val="single"/>
    </w:rPr>
  </w:style>
  <w:style w:type="character" w:customStyle="1" w:styleId="WW8Num21z0">
    <w:name w:val="WW8Num21z0"/>
    <w:rsid w:val="00725835"/>
    <w:rPr>
      <w:rFonts w:ascii="Symbol" w:hAnsi="Symbol" w:cs="Symbol"/>
      <w:sz w:val="20"/>
    </w:rPr>
  </w:style>
  <w:style w:type="character" w:customStyle="1" w:styleId="WW8Num21z1">
    <w:name w:val="WW8Num21z1"/>
    <w:rsid w:val="00725835"/>
    <w:rPr>
      <w:rFonts w:ascii="Courier New" w:hAnsi="Courier New" w:cs="Courier New"/>
      <w:sz w:val="20"/>
    </w:rPr>
  </w:style>
  <w:style w:type="character" w:customStyle="1" w:styleId="WW8Num21z2">
    <w:name w:val="WW8Num21z2"/>
    <w:rsid w:val="00725835"/>
    <w:rPr>
      <w:rFonts w:ascii="Wingdings" w:hAnsi="Wingdings" w:cs="Wingdings"/>
      <w:sz w:val="20"/>
    </w:rPr>
  </w:style>
  <w:style w:type="character" w:customStyle="1" w:styleId="WW8Num22z0">
    <w:name w:val="WW8Num22z0"/>
    <w:rsid w:val="00725835"/>
    <w:rPr>
      <w:rFonts w:cs="Times New Roman"/>
    </w:rPr>
  </w:style>
  <w:style w:type="character" w:customStyle="1" w:styleId="WW8Num23z0">
    <w:name w:val="WW8Num23z0"/>
    <w:rsid w:val="00725835"/>
    <w:rPr>
      <w:rFonts w:cs="Times New Roman"/>
    </w:rPr>
  </w:style>
  <w:style w:type="character" w:customStyle="1" w:styleId="WW8Num24z0">
    <w:name w:val="WW8Num24z0"/>
    <w:rsid w:val="00725835"/>
    <w:rPr>
      <w:rFonts w:cs="Times New Roman"/>
    </w:rPr>
  </w:style>
  <w:style w:type="character" w:customStyle="1" w:styleId="33">
    <w:name w:val="Основной шрифт абзаца3"/>
    <w:rsid w:val="00725835"/>
  </w:style>
  <w:style w:type="character" w:customStyle="1" w:styleId="af0">
    <w:name w:val="Название Знак"/>
    <w:uiPriority w:val="99"/>
    <w:rsid w:val="00725835"/>
    <w:rPr>
      <w:rFonts w:ascii="Times New Roman" w:hAnsi="Times New Roman" w:cs="Times New Roman"/>
      <w:b/>
      <w:bCs/>
      <w:sz w:val="24"/>
      <w:szCs w:val="24"/>
    </w:rPr>
  </w:style>
  <w:style w:type="character" w:customStyle="1" w:styleId="af1">
    <w:name w:val="Текст Знак"/>
    <w:rsid w:val="00725835"/>
    <w:rPr>
      <w:rFonts w:ascii="Courier New" w:hAnsi="Courier New" w:cs="Courier New"/>
      <w:sz w:val="20"/>
      <w:szCs w:val="20"/>
    </w:rPr>
  </w:style>
  <w:style w:type="character" w:customStyle="1" w:styleId="af2">
    <w:name w:val="Основной текст с отступом Знак"/>
    <w:uiPriority w:val="99"/>
    <w:rsid w:val="00725835"/>
    <w:rPr>
      <w:rFonts w:cs="Times New Roman"/>
    </w:rPr>
  </w:style>
  <w:style w:type="character" w:customStyle="1" w:styleId="af3">
    <w:name w:val="Верхний колонтитул Знак"/>
    <w:uiPriority w:val="99"/>
    <w:rsid w:val="00725835"/>
    <w:rPr>
      <w:rFonts w:cs="Times New Roman"/>
    </w:rPr>
  </w:style>
  <w:style w:type="character" w:customStyle="1" w:styleId="af4">
    <w:name w:val="Нижний колонтитул Знак"/>
    <w:uiPriority w:val="99"/>
    <w:rsid w:val="00725835"/>
    <w:rPr>
      <w:rFonts w:cs="Times New Roman"/>
    </w:rPr>
  </w:style>
  <w:style w:type="character" w:customStyle="1" w:styleId="af5">
    <w:name w:val="Цветовое выделение"/>
    <w:rsid w:val="00725835"/>
    <w:rPr>
      <w:b/>
      <w:color w:val="26282F"/>
      <w:sz w:val="26"/>
    </w:rPr>
  </w:style>
  <w:style w:type="character" w:customStyle="1" w:styleId="af6">
    <w:name w:val="Символ сноски"/>
    <w:rsid w:val="00725835"/>
    <w:rPr>
      <w:rFonts w:cs="Times New Roman"/>
      <w:vertAlign w:val="superscript"/>
    </w:rPr>
  </w:style>
  <w:style w:type="character" w:customStyle="1" w:styleId="af7">
    <w:name w:val="Активная гипертекстовая ссылка"/>
    <w:rsid w:val="00725835"/>
    <w:rPr>
      <w:color w:val="106BBE"/>
      <w:sz w:val="26"/>
      <w:u w:val="single"/>
    </w:rPr>
  </w:style>
  <w:style w:type="character" w:customStyle="1" w:styleId="af8">
    <w:name w:val="Выделение для Базового Поиска"/>
    <w:rsid w:val="00725835"/>
    <w:rPr>
      <w:color w:val="0058A9"/>
      <w:sz w:val="26"/>
    </w:rPr>
  </w:style>
  <w:style w:type="character" w:customStyle="1" w:styleId="af9">
    <w:name w:val="Выделение для Базового Поиска (курсив)"/>
    <w:rsid w:val="00725835"/>
    <w:rPr>
      <w:i/>
      <w:color w:val="0058A9"/>
      <w:sz w:val="26"/>
    </w:rPr>
  </w:style>
  <w:style w:type="character" w:customStyle="1" w:styleId="afa">
    <w:name w:val="Заголовок своего сообщения"/>
    <w:rsid w:val="00725835"/>
    <w:rPr>
      <w:color w:val="26282F"/>
      <w:sz w:val="26"/>
    </w:rPr>
  </w:style>
  <w:style w:type="character" w:customStyle="1" w:styleId="afb">
    <w:name w:val="Заголовок чужого сообщения"/>
    <w:rsid w:val="00725835"/>
    <w:rPr>
      <w:color w:val="FF0000"/>
      <w:sz w:val="26"/>
    </w:rPr>
  </w:style>
  <w:style w:type="character" w:customStyle="1" w:styleId="afc">
    <w:name w:val="Найденные слова"/>
    <w:rsid w:val="00725835"/>
    <w:rPr>
      <w:color w:val="26282F"/>
      <w:sz w:val="26"/>
      <w:shd w:val="clear" w:color="auto" w:fill="FFF580"/>
    </w:rPr>
  </w:style>
  <w:style w:type="character" w:customStyle="1" w:styleId="afd">
    <w:name w:val="Не вступил в силу"/>
    <w:rsid w:val="00725835"/>
    <w:rPr>
      <w:color w:val="000000"/>
      <w:sz w:val="26"/>
      <w:shd w:val="clear" w:color="auto" w:fill="D8EDE8"/>
    </w:rPr>
  </w:style>
  <w:style w:type="character" w:customStyle="1" w:styleId="afe">
    <w:name w:val="Опечатки"/>
    <w:rsid w:val="00725835"/>
    <w:rPr>
      <w:color w:val="FF0000"/>
      <w:sz w:val="26"/>
    </w:rPr>
  </w:style>
  <w:style w:type="character" w:customStyle="1" w:styleId="aff">
    <w:name w:val="Продолжение ссылки"/>
    <w:rsid w:val="00725835"/>
  </w:style>
  <w:style w:type="character" w:customStyle="1" w:styleId="aff0">
    <w:name w:val="Сравнение редакций"/>
    <w:rsid w:val="00725835"/>
    <w:rPr>
      <w:color w:val="26282F"/>
      <w:sz w:val="26"/>
    </w:rPr>
  </w:style>
  <w:style w:type="character" w:customStyle="1" w:styleId="aff1">
    <w:name w:val="Сравнение редакций. Добавленный фрагмент"/>
    <w:rsid w:val="00725835"/>
    <w:rPr>
      <w:color w:val="000000"/>
      <w:shd w:val="clear" w:color="auto" w:fill="C1D7FF"/>
    </w:rPr>
  </w:style>
  <w:style w:type="character" w:customStyle="1" w:styleId="aff2">
    <w:name w:val="Сравнение редакций. Удаленный фрагмент"/>
    <w:rsid w:val="00725835"/>
    <w:rPr>
      <w:color w:val="000000"/>
      <w:shd w:val="clear" w:color="auto" w:fill="C4C413"/>
    </w:rPr>
  </w:style>
  <w:style w:type="character" w:customStyle="1" w:styleId="aff3">
    <w:name w:val="Утратил силу"/>
    <w:rsid w:val="00725835"/>
    <w:rPr>
      <w:strike/>
      <w:color w:val="666600"/>
      <w:sz w:val="26"/>
    </w:rPr>
  </w:style>
  <w:style w:type="character" w:styleId="aff4">
    <w:name w:val="page number"/>
    <w:rsid w:val="00725835"/>
    <w:rPr>
      <w:rFonts w:cs="Times New Roman"/>
    </w:rPr>
  </w:style>
  <w:style w:type="character" w:customStyle="1" w:styleId="23">
    <w:name w:val="Основной текст с отступом 2 Знак"/>
    <w:link w:val="24"/>
    <w:uiPriority w:val="99"/>
    <w:rsid w:val="00725835"/>
    <w:rPr>
      <w:rFonts w:ascii="Times New Roman" w:hAnsi="Times New Roman"/>
      <w:iCs/>
      <w:sz w:val="28"/>
      <w:szCs w:val="28"/>
    </w:rPr>
  </w:style>
  <w:style w:type="paragraph" w:styleId="24">
    <w:name w:val="Body Text Indent 2"/>
    <w:basedOn w:val="a"/>
    <w:link w:val="23"/>
    <w:uiPriority w:val="99"/>
    <w:unhideWhenUsed/>
    <w:rsid w:val="00725835"/>
    <w:pPr>
      <w:spacing w:after="120" w:line="480" w:lineRule="auto"/>
      <w:ind w:left="283" w:firstLine="709"/>
      <w:jc w:val="both"/>
    </w:pPr>
    <w:rPr>
      <w:rFonts w:ascii="Times New Roman" w:eastAsia="Calibri" w:hAnsi="Times New Roman"/>
      <w:iCs/>
      <w:sz w:val="28"/>
      <w:szCs w:val="28"/>
    </w:rPr>
  </w:style>
  <w:style w:type="character" w:styleId="aff5">
    <w:name w:val="Strong"/>
    <w:uiPriority w:val="22"/>
    <w:qFormat/>
    <w:rsid w:val="00725835"/>
    <w:rPr>
      <w:rFonts w:cs="Times New Roman"/>
      <w:b/>
    </w:rPr>
  </w:style>
  <w:style w:type="character" w:customStyle="1" w:styleId="WW8Num9z0">
    <w:name w:val="WW8Num9z0"/>
    <w:rsid w:val="00725835"/>
    <w:rPr>
      <w:rFonts w:ascii="Symbol" w:hAnsi="Symbol" w:cs="Symbol"/>
      <w:sz w:val="20"/>
    </w:rPr>
  </w:style>
  <w:style w:type="character" w:customStyle="1" w:styleId="WW8Num1z2">
    <w:name w:val="WW8Num1z2"/>
    <w:rsid w:val="00725835"/>
    <w:rPr>
      <w:rFonts w:ascii="Wingdings" w:hAnsi="Wingdings" w:cs="Wingdings"/>
    </w:rPr>
  </w:style>
  <w:style w:type="character" w:customStyle="1" w:styleId="81">
    <w:name w:val="Знак Знак8"/>
    <w:rsid w:val="00725835"/>
    <w:rPr>
      <w:b/>
      <w:i/>
      <w:sz w:val="26"/>
      <w:lang w:val="ru-RU"/>
    </w:rPr>
  </w:style>
  <w:style w:type="character" w:customStyle="1" w:styleId="aff6">
    <w:name w:val="Красная строка Знак"/>
    <w:rsid w:val="00725835"/>
    <w:rPr>
      <w:rFonts w:ascii="Times New Roman" w:eastAsia="Times New Roman" w:hAnsi="Times New Roman" w:cs="Times New Roman"/>
      <w:b/>
      <w:sz w:val="24"/>
      <w:szCs w:val="24"/>
      <w:lang w:val="en-US" w:eastAsia="ru-RU"/>
    </w:rPr>
  </w:style>
  <w:style w:type="character" w:customStyle="1" w:styleId="aff7">
    <w:name w:val="Текст концевой сноски Знак"/>
    <w:rsid w:val="00725835"/>
    <w:rPr>
      <w:rFonts w:ascii="Times New Roman" w:hAnsi="Times New Roman" w:cs="Times New Roman"/>
      <w:sz w:val="20"/>
      <w:szCs w:val="20"/>
    </w:rPr>
  </w:style>
  <w:style w:type="character" w:customStyle="1" w:styleId="aff8">
    <w:name w:val="Символы концевой сноски"/>
    <w:rsid w:val="00725835"/>
    <w:rPr>
      <w:rFonts w:cs="Times New Roman"/>
      <w:vertAlign w:val="superscript"/>
    </w:rPr>
  </w:style>
  <w:style w:type="character" w:customStyle="1" w:styleId="aff9">
    <w:name w:val="Схема документа Знак"/>
    <w:rsid w:val="00725835"/>
    <w:rPr>
      <w:rFonts w:ascii="Tahoma" w:hAnsi="Tahoma" w:cs="Times New Roman"/>
      <w:sz w:val="20"/>
      <w:szCs w:val="20"/>
      <w:shd w:val="clear" w:color="auto" w:fill="000080"/>
    </w:rPr>
  </w:style>
  <w:style w:type="character" w:customStyle="1" w:styleId="apple-style-span">
    <w:name w:val="apple-style-span"/>
    <w:rsid w:val="00725835"/>
  </w:style>
  <w:style w:type="character" w:styleId="affa">
    <w:name w:val="Emphasis"/>
    <w:uiPriority w:val="20"/>
    <w:qFormat/>
    <w:rsid w:val="00725835"/>
    <w:rPr>
      <w:rFonts w:cs="Times New Roman"/>
      <w:i/>
    </w:rPr>
  </w:style>
  <w:style w:type="character" w:customStyle="1" w:styleId="16">
    <w:name w:val="Текст концевой сноски Знак1"/>
    <w:rsid w:val="00725835"/>
    <w:rPr>
      <w:rFonts w:ascii="Arial" w:hAnsi="Arial" w:cs="Arial"/>
      <w:sz w:val="20"/>
    </w:rPr>
  </w:style>
  <w:style w:type="character" w:customStyle="1" w:styleId="34">
    <w:name w:val="Основной текст (3)_"/>
    <w:rsid w:val="00725835"/>
    <w:rPr>
      <w:b/>
      <w:sz w:val="26"/>
      <w:shd w:val="clear" w:color="auto" w:fill="FFFFFF"/>
    </w:rPr>
  </w:style>
  <w:style w:type="character" w:customStyle="1" w:styleId="affb">
    <w:name w:val="Основной текст_"/>
    <w:rsid w:val="00725835"/>
    <w:rPr>
      <w:sz w:val="26"/>
      <w:shd w:val="clear" w:color="auto" w:fill="FFFFFF"/>
    </w:rPr>
  </w:style>
  <w:style w:type="character" w:customStyle="1" w:styleId="17">
    <w:name w:val="Основной текст1"/>
    <w:rsid w:val="00725835"/>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725835"/>
  </w:style>
  <w:style w:type="character" w:customStyle="1" w:styleId="WW8Num13z0">
    <w:name w:val="WW8Num13z0"/>
    <w:rsid w:val="00725835"/>
    <w:rPr>
      <w:rFonts w:ascii="Times New Roman" w:hAnsi="Times New Roman" w:cs="Times New Roman"/>
    </w:rPr>
  </w:style>
  <w:style w:type="character" w:customStyle="1" w:styleId="25">
    <w:name w:val="Основной шрифт абзаца2"/>
    <w:rsid w:val="00725835"/>
  </w:style>
  <w:style w:type="character" w:customStyle="1" w:styleId="61">
    <w:name w:val="Знак Знак6"/>
    <w:rsid w:val="00725835"/>
    <w:rPr>
      <w:rFonts w:ascii="Arial" w:hAnsi="Arial" w:cs="Arial"/>
      <w:b/>
      <w:sz w:val="28"/>
      <w:lang w:val="ru-RU"/>
    </w:rPr>
  </w:style>
  <w:style w:type="character" w:customStyle="1" w:styleId="WW-Absatz-Standardschriftart">
    <w:name w:val="WW-Absatz-Standardschriftart"/>
    <w:rsid w:val="00725835"/>
  </w:style>
  <w:style w:type="character" w:customStyle="1" w:styleId="WW-Absatz-Standardschriftart1">
    <w:name w:val="WW-Absatz-Standardschriftart1"/>
    <w:rsid w:val="00725835"/>
  </w:style>
  <w:style w:type="character" w:customStyle="1" w:styleId="WW-Absatz-Standardschriftart11">
    <w:name w:val="WW-Absatz-Standardschriftart11"/>
    <w:rsid w:val="00725835"/>
  </w:style>
  <w:style w:type="character" w:customStyle="1" w:styleId="WW-Absatz-Standardschriftart111">
    <w:name w:val="WW-Absatz-Standardschriftart111"/>
    <w:rsid w:val="00725835"/>
  </w:style>
  <w:style w:type="character" w:customStyle="1" w:styleId="18">
    <w:name w:val="Основной шрифт абзаца1"/>
    <w:rsid w:val="00725835"/>
  </w:style>
  <w:style w:type="character" w:customStyle="1" w:styleId="41">
    <w:name w:val="Знак Знак4"/>
    <w:rsid w:val="00725835"/>
    <w:rPr>
      <w:sz w:val="24"/>
      <w:lang w:val="ru-RU"/>
    </w:rPr>
  </w:style>
  <w:style w:type="character" w:customStyle="1" w:styleId="51">
    <w:name w:val="Знак Знак5"/>
    <w:rsid w:val="00725835"/>
    <w:rPr>
      <w:sz w:val="24"/>
      <w:lang w:val="ru-RU"/>
    </w:rPr>
  </w:style>
  <w:style w:type="character" w:customStyle="1" w:styleId="35">
    <w:name w:val="Знак Знак3"/>
    <w:rsid w:val="00725835"/>
    <w:rPr>
      <w:sz w:val="28"/>
      <w:lang w:val="ru-RU"/>
    </w:rPr>
  </w:style>
  <w:style w:type="character" w:customStyle="1" w:styleId="26">
    <w:name w:val="Знак Знак2"/>
    <w:rsid w:val="00725835"/>
    <w:rPr>
      <w:sz w:val="28"/>
      <w:lang w:val="ru-RU"/>
    </w:rPr>
  </w:style>
  <w:style w:type="character" w:customStyle="1" w:styleId="19">
    <w:name w:val="Знак Знак1"/>
    <w:rsid w:val="00725835"/>
    <w:rPr>
      <w:b/>
      <w:sz w:val="24"/>
      <w:lang w:val="ru-RU"/>
    </w:rPr>
  </w:style>
  <w:style w:type="character" w:customStyle="1" w:styleId="affc">
    <w:name w:val="Подзаголовок Знак"/>
    <w:rsid w:val="00725835"/>
    <w:rPr>
      <w:rFonts w:ascii="Times New Roman" w:hAnsi="Times New Roman" w:cs="Times New Roman"/>
      <w:b/>
      <w:sz w:val="20"/>
      <w:szCs w:val="20"/>
    </w:rPr>
  </w:style>
  <w:style w:type="character" w:customStyle="1" w:styleId="NoSpacingChar">
    <w:name w:val="No Spacing Char"/>
    <w:rsid w:val="00725835"/>
    <w:rPr>
      <w:rFonts w:eastAsia="Times New Roman"/>
      <w:sz w:val="22"/>
      <w:lang w:val="ru-RU" w:eastAsia="ar-SA" w:bidi="ar-SA"/>
    </w:rPr>
  </w:style>
  <w:style w:type="character" w:customStyle="1" w:styleId="FontStyle22">
    <w:name w:val="Font Style22"/>
    <w:rsid w:val="00725835"/>
    <w:rPr>
      <w:rFonts w:ascii="Times New Roman" w:hAnsi="Times New Roman" w:cs="Times New Roman"/>
      <w:color w:val="000000"/>
      <w:sz w:val="26"/>
    </w:rPr>
  </w:style>
  <w:style w:type="paragraph" w:styleId="affd">
    <w:name w:val="Title"/>
    <w:basedOn w:val="affe"/>
    <w:next w:val="afff"/>
    <w:link w:val="1a"/>
    <w:qFormat/>
    <w:rsid w:val="00725835"/>
    <w:pPr>
      <w:jc w:val="center"/>
    </w:pPr>
    <w:rPr>
      <w:rFonts w:ascii="Times New Roman" w:hAnsi="Times New Roman"/>
      <w:b/>
      <w:bCs/>
    </w:rPr>
  </w:style>
  <w:style w:type="paragraph" w:customStyle="1" w:styleId="affe">
    <w:name w:val="Основное меню (преемственное)"/>
    <w:basedOn w:val="a"/>
    <w:next w:val="a"/>
    <w:rsid w:val="00725835"/>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725835"/>
    <w:rPr>
      <w:rFonts w:eastAsia="Calibri"/>
      <w:sz w:val="24"/>
      <w:szCs w:val="24"/>
      <w:lang w:eastAsia="ar-SA"/>
    </w:rPr>
  </w:style>
  <w:style w:type="paragraph" w:styleId="afff0">
    <w:name w:val="List"/>
    <w:basedOn w:val="a3"/>
    <w:rsid w:val="00725835"/>
    <w:pPr>
      <w:suppressAutoHyphens/>
      <w:spacing w:after="120"/>
      <w:jc w:val="left"/>
    </w:pPr>
    <w:rPr>
      <w:rFonts w:eastAsia="Calibri" w:cs="Mangal"/>
      <w:b w:val="0"/>
      <w:szCs w:val="24"/>
      <w:lang w:eastAsia="ar-SA"/>
    </w:rPr>
  </w:style>
  <w:style w:type="paragraph" w:customStyle="1" w:styleId="1c">
    <w:name w:val="Название1"/>
    <w:basedOn w:val="a"/>
    <w:rsid w:val="00725835"/>
    <w:pPr>
      <w:suppressLineNumbers/>
      <w:suppressAutoHyphens/>
      <w:spacing w:before="120" w:after="120" w:line="240" w:lineRule="auto"/>
      <w:ind w:firstLine="709"/>
      <w:jc w:val="both"/>
    </w:pPr>
    <w:rPr>
      <w:rFonts w:cs="Mangal"/>
      <w:i/>
      <w:iCs/>
      <w:sz w:val="24"/>
      <w:szCs w:val="24"/>
      <w:lang w:eastAsia="ar-SA"/>
    </w:rPr>
  </w:style>
  <w:style w:type="paragraph" w:customStyle="1" w:styleId="36">
    <w:name w:val="Указатель3"/>
    <w:basedOn w:val="a"/>
    <w:rsid w:val="00725835"/>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uiPriority w:val="99"/>
    <w:rsid w:val="00725835"/>
    <w:pPr>
      <w:widowControl w:val="0"/>
      <w:suppressAutoHyphens/>
      <w:autoSpaceDE w:val="0"/>
    </w:pPr>
    <w:rPr>
      <w:rFonts w:cs="Calibri"/>
      <w:lang w:eastAsia="ar-SA"/>
    </w:rPr>
  </w:style>
  <w:style w:type="paragraph" w:customStyle="1" w:styleId="Postan">
    <w:name w:val="Postan"/>
    <w:basedOn w:val="a"/>
    <w:uiPriority w:val="99"/>
    <w:qFormat/>
    <w:rsid w:val="00725835"/>
    <w:pPr>
      <w:suppressAutoHyphens/>
      <w:spacing w:after="0" w:line="240" w:lineRule="auto"/>
      <w:jc w:val="center"/>
    </w:pPr>
    <w:rPr>
      <w:rFonts w:ascii="Times New Roman" w:eastAsia="Calibri" w:hAnsi="Times New Roman"/>
      <w:sz w:val="28"/>
      <w:szCs w:val="20"/>
      <w:lang w:eastAsia="ar-SA"/>
    </w:rPr>
  </w:style>
  <w:style w:type="paragraph" w:customStyle="1" w:styleId="afff1">
    <w:name w:val="Нормальный (таблица)"/>
    <w:basedOn w:val="a"/>
    <w:next w:val="a"/>
    <w:rsid w:val="00725835"/>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725835"/>
    <w:rPr>
      <w:rFonts w:ascii="Tahoma" w:eastAsia="Calibri" w:hAnsi="Tahoma" w:cs="Tahoma"/>
      <w:sz w:val="16"/>
      <w:szCs w:val="16"/>
      <w:lang w:eastAsia="ar-SA"/>
    </w:rPr>
  </w:style>
  <w:style w:type="paragraph" w:customStyle="1" w:styleId="210">
    <w:name w:val="Основной текст 21"/>
    <w:basedOn w:val="a"/>
    <w:rsid w:val="00725835"/>
    <w:pPr>
      <w:suppressAutoHyphens/>
      <w:spacing w:after="0" w:line="360" w:lineRule="auto"/>
    </w:pPr>
    <w:rPr>
      <w:rFonts w:ascii="Times New Roman" w:eastAsia="Calibri" w:hAnsi="Times New Roman"/>
      <w:sz w:val="28"/>
      <w:szCs w:val="20"/>
      <w:lang w:eastAsia="ar-SA"/>
    </w:rPr>
  </w:style>
  <w:style w:type="paragraph" w:styleId="afff">
    <w:name w:val="Subtitle"/>
    <w:basedOn w:val="a"/>
    <w:next w:val="a3"/>
    <w:link w:val="1e"/>
    <w:qFormat/>
    <w:rsid w:val="00725835"/>
    <w:pPr>
      <w:suppressAutoHyphens/>
      <w:spacing w:after="0" w:line="240" w:lineRule="auto"/>
      <w:jc w:val="center"/>
    </w:pPr>
    <w:rPr>
      <w:rFonts w:ascii="Times New Roman" w:eastAsia="Calibri" w:hAnsi="Times New Roman"/>
      <w:b/>
      <w:sz w:val="20"/>
      <w:szCs w:val="20"/>
      <w:lang w:eastAsia="ar-SA"/>
    </w:rPr>
  </w:style>
  <w:style w:type="character" w:customStyle="1" w:styleId="1e">
    <w:name w:val="Подзаголовок Знак1"/>
    <w:link w:val="afff"/>
    <w:rsid w:val="00725835"/>
    <w:rPr>
      <w:rFonts w:ascii="Times New Roman" w:hAnsi="Times New Roman"/>
      <w:b/>
      <w:lang w:eastAsia="ar-SA"/>
    </w:rPr>
  </w:style>
  <w:style w:type="character" w:customStyle="1" w:styleId="1a">
    <w:name w:val="Название Знак1"/>
    <w:link w:val="affd"/>
    <w:rsid w:val="00725835"/>
    <w:rPr>
      <w:rFonts w:ascii="Times New Roman" w:hAnsi="Times New Roman"/>
      <w:b/>
      <w:bCs/>
      <w:sz w:val="24"/>
      <w:szCs w:val="24"/>
      <w:lang w:eastAsia="ar-SA"/>
    </w:rPr>
  </w:style>
  <w:style w:type="paragraph" w:customStyle="1" w:styleId="afff2">
    <w:name w:val="Стиль"/>
    <w:rsid w:val="00725835"/>
    <w:pPr>
      <w:widowControl w:val="0"/>
      <w:suppressAutoHyphens/>
      <w:autoSpaceDE w:val="0"/>
    </w:pPr>
    <w:rPr>
      <w:rFonts w:ascii="Times New Roman" w:hAnsi="Times New Roman"/>
      <w:sz w:val="24"/>
      <w:szCs w:val="24"/>
      <w:lang w:eastAsia="ar-SA"/>
    </w:rPr>
  </w:style>
  <w:style w:type="paragraph" w:styleId="afff3">
    <w:name w:val="Normal (Web)"/>
    <w:basedOn w:val="a"/>
    <w:uiPriority w:val="99"/>
    <w:rsid w:val="00725835"/>
    <w:pPr>
      <w:suppressAutoHyphens/>
      <w:spacing w:before="280" w:after="280" w:line="240" w:lineRule="auto"/>
    </w:pPr>
    <w:rPr>
      <w:rFonts w:eastAsia="Calibri" w:cs="Calibri"/>
      <w:sz w:val="24"/>
      <w:szCs w:val="24"/>
      <w:lang w:eastAsia="ar-SA"/>
    </w:rPr>
  </w:style>
  <w:style w:type="paragraph" w:customStyle="1" w:styleId="afff4">
    <w:name w:val="Знак Знак Знак Знак Знак Знак"/>
    <w:basedOn w:val="a"/>
    <w:rsid w:val="00725835"/>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7">
    <w:name w:val="Текст2"/>
    <w:basedOn w:val="a"/>
    <w:rsid w:val="00725835"/>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725835"/>
    <w:pPr>
      <w:suppressAutoHyphens/>
      <w:spacing w:after="120" w:line="480" w:lineRule="auto"/>
      <w:ind w:firstLine="709"/>
      <w:jc w:val="both"/>
    </w:pPr>
    <w:rPr>
      <w:rFonts w:eastAsia="Calibri"/>
      <w:sz w:val="20"/>
      <w:szCs w:val="20"/>
      <w:lang w:eastAsia="ar-SA"/>
    </w:rPr>
  </w:style>
  <w:style w:type="paragraph" w:styleId="afff5">
    <w:name w:val="Body Text Indent"/>
    <w:basedOn w:val="a"/>
    <w:link w:val="1f"/>
    <w:rsid w:val="00725835"/>
    <w:pPr>
      <w:suppressAutoHyphens/>
      <w:spacing w:after="120" w:line="240" w:lineRule="auto"/>
      <w:ind w:left="283" w:firstLine="709"/>
      <w:jc w:val="both"/>
    </w:pPr>
    <w:rPr>
      <w:rFonts w:eastAsia="Calibri"/>
      <w:sz w:val="20"/>
      <w:szCs w:val="20"/>
      <w:lang w:eastAsia="ar-SA"/>
    </w:rPr>
  </w:style>
  <w:style w:type="character" w:customStyle="1" w:styleId="1f">
    <w:name w:val="Основной текст с отступом Знак1"/>
    <w:link w:val="afff5"/>
    <w:rsid w:val="00725835"/>
    <w:rPr>
      <w:lang w:eastAsia="ar-SA"/>
    </w:rPr>
  </w:style>
  <w:style w:type="paragraph" w:customStyle="1" w:styleId="1f0">
    <w:name w:val="Абзац списка1"/>
    <w:basedOn w:val="a"/>
    <w:rsid w:val="00725835"/>
    <w:pPr>
      <w:suppressAutoHyphens/>
      <w:ind w:left="720"/>
    </w:pPr>
    <w:rPr>
      <w:rFonts w:cs="Calibri"/>
      <w:lang w:eastAsia="ar-SA"/>
    </w:rPr>
  </w:style>
  <w:style w:type="paragraph" w:customStyle="1" w:styleId="WW-">
    <w:name w:val="WW-Базовый"/>
    <w:rsid w:val="00725835"/>
    <w:pPr>
      <w:suppressAutoHyphens/>
      <w:spacing w:after="200" w:line="276" w:lineRule="auto"/>
    </w:pPr>
    <w:rPr>
      <w:rFonts w:eastAsia="SimSun"/>
      <w:sz w:val="22"/>
      <w:szCs w:val="22"/>
      <w:lang w:eastAsia="ar-SA"/>
    </w:rPr>
  </w:style>
  <w:style w:type="paragraph" w:customStyle="1" w:styleId="afff6">
    <w:name w:val="Прижатый влево"/>
    <w:basedOn w:val="a"/>
    <w:next w:val="a"/>
    <w:rsid w:val="00725835"/>
    <w:pPr>
      <w:widowControl w:val="0"/>
      <w:suppressAutoHyphens/>
      <w:autoSpaceDE w:val="0"/>
      <w:spacing w:after="0" w:line="240" w:lineRule="auto"/>
    </w:pPr>
    <w:rPr>
      <w:rFonts w:ascii="Arial" w:eastAsia="Calibri" w:hAnsi="Arial" w:cs="Arial"/>
      <w:sz w:val="24"/>
      <w:szCs w:val="24"/>
      <w:lang w:eastAsia="ar-SA"/>
    </w:rPr>
  </w:style>
  <w:style w:type="paragraph" w:styleId="afff7">
    <w:name w:val="header"/>
    <w:basedOn w:val="a"/>
    <w:link w:val="1f1"/>
    <w:rsid w:val="00725835"/>
    <w:pPr>
      <w:tabs>
        <w:tab w:val="center" w:pos="4677"/>
        <w:tab w:val="right" w:pos="9355"/>
      </w:tabs>
      <w:suppressAutoHyphens/>
      <w:spacing w:after="0" w:line="240" w:lineRule="auto"/>
      <w:ind w:firstLine="709"/>
      <w:jc w:val="both"/>
    </w:pPr>
    <w:rPr>
      <w:rFonts w:eastAsia="Calibri"/>
      <w:sz w:val="20"/>
      <w:szCs w:val="20"/>
      <w:lang w:eastAsia="ar-SA"/>
    </w:rPr>
  </w:style>
  <w:style w:type="character" w:customStyle="1" w:styleId="1f1">
    <w:name w:val="Верхний колонтитул Знак1"/>
    <w:link w:val="afff7"/>
    <w:rsid w:val="00725835"/>
    <w:rPr>
      <w:lang w:eastAsia="ar-SA"/>
    </w:rPr>
  </w:style>
  <w:style w:type="paragraph" w:styleId="afff8">
    <w:name w:val="footer"/>
    <w:basedOn w:val="a"/>
    <w:link w:val="1f2"/>
    <w:uiPriority w:val="99"/>
    <w:rsid w:val="00725835"/>
    <w:pPr>
      <w:tabs>
        <w:tab w:val="center" w:pos="4677"/>
        <w:tab w:val="right" w:pos="9355"/>
      </w:tabs>
      <w:suppressAutoHyphens/>
      <w:spacing w:after="0" w:line="240" w:lineRule="auto"/>
      <w:ind w:firstLine="709"/>
      <w:jc w:val="both"/>
    </w:pPr>
    <w:rPr>
      <w:rFonts w:eastAsia="Calibri"/>
      <w:sz w:val="20"/>
      <w:szCs w:val="20"/>
      <w:lang w:eastAsia="ar-SA"/>
    </w:rPr>
  </w:style>
  <w:style w:type="character" w:customStyle="1" w:styleId="1f2">
    <w:name w:val="Нижний колонтитул Знак1"/>
    <w:link w:val="afff8"/>
    <w:rsid w:val="00725835"/>
    <w:rPr>
      <w:lang w:eastAsia="ar-SA"/>
    </w:rPr>
  </w:style>
  <w:style w:type="paragraph" w:customStyle="1" w:styleId="s1">
    <w:name w:val="s_1"/>
    <w:basedOn w:val="a"/>
    <w:rsid w:val="00725835"/>
    <w:pPr>
      <w:suppressAutoHyphens/>
      <w:spacing w:before="280" w:after="280" w:line="240" w:lineRule="auto"/>
    </w:pPr>
    <w:rPr>
      <w:rFonts w:ascii="Times New Roman" w:eastAsia="Calibri" w:hAnsi="Times New Roman"/>
      <w:sz w:val="24"/>
      <w:szCs w:val="24"/>
      <w:lang w:eastAsia="ar-SA"/>
    </w:rPr>
  </w:style>
  <w:style w:type="paragraph" w:customStyle="1" w:styleId="Default">
    <w:name w:val="Default"/>
    <w:rsid w:val="00725835"/>
    <w:pPr>
      <w:suppressAutoHyphens/>
      <w:autoSpaceDE w:val="0"/>
    </w:pPr>
    <w:rPr>
      <w:rFonts w:ascii="Times New Roman" w:hAnsi="Times New Roman"/>
      <w:color w:val="000000"/>
      <w:sz w:val="24"/>
      <w:szCs w:val="24"/>
      <w:lang w:eastAsia="ar-SA"/>
    </w:rPr>
  </w:style>
  <w:style w:type="paragraph" w:customStyle="1" w:styleId="afff9">
    <w:name w:val="Внимание"/>
    <w:basedOn w:val="a"/>
    <w:next w:val="a"/>
    <w:rsid w:val="00725835"/>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a">
    <w:name w:val="Внимание: криминал!!"/>
    <w:basedOn w:val="afff9"/>
    <w:next w:val="a"/>
    <w:rsid w:val="00725835"/>
  </w:style>
  <w:style w:type="paragraph" w:customStyle="1" w:styleId="afffb">
    <w:name w:val="Внимание: недобросовестность!"/>
    <w:basedOn w:val="afff9"/>
    <w:next w:val="a"/>
    <w:rsid w:val="00725835"/>
  </w:style>
  <w:style w:type="paragraph" w:customStyle="1" w:styleId="afffc">
    <w:name w:val="Заголовок группы контролов"/>
    <w:basedOn w:val="a"/>
    <w:next w:val="a"/>
    <w:rsid w:val="00725835"/>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d">
    <w:name w:val="Заголовок для информации об изменениях"/>
    <w:basedOn w:val="1"/>
    <w:next w:val="a"/>
    <w:rsid w:val="00725835"/>
    <w:pPr>
      <w:keepNext w:val="0"/>
      <w:widowControl w:val="0"/>
      <w:suppressAutoHyphens/>
      <w:autoSpaceDE w:val="0"/>
      <w:spacing w:before="0" w:after="0" w:line="240" w:lineRule="auto"/>
      <w:jc w:val="both"/>
    </w:pPr>
    <w:rPr>
      <w:rFonts w:ascii="Arial" w:eastAsia="Calibri" w:hAnsi="Arial" w:cs="Arial"/>
      <w:b w:val="0"/>
      <w:bCs w:val="0"/>
      <w:kern w:val="0"/>
      <w:sz w:val="20"/>
      <w:szCs w:val="20"/>
      <w:shd w:val="clear" w:color="auto" w:fill="FFFFFF"/>
      <w:lang w:eastAsia="ar-SA"/>
    </w:rPr>
  </w:style>
  <w:style w:type="paragraph" w:customStyle="1" w:styleId="afffe">
    <w:name w:val="Заголовок приложения"/>
    <w:basedOn w:val="a"/>
    <w:next w:val="a"/>
    <w:rsid w:val="00725835"/>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
    <w:name w:val="Заголовок распахивающейся части диалога"/>
    <w:basedOn w:val="a"/>
    <w:next w:val="a"/>
    <w:rsid w:val="00725835"/>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0">
    <w:name w:val="Заголовок статьи"/>
    <w:basedOn w:val="a"/>
    <w:next w:val="a"/>
    <w:rsid w:val="00725835"/>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1">
    <w:name w:val="Заголовок ЭР (левое окно)"/>
    <w:basedOn w:val="a"/>
    <w:next w:val="a"/>
    <w:rsid w:val="00725835"/>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2">
    <w:name w:val="Заголовок ЭР (правое окно)"/>
    <w:basedOn w:val="affff1"/>
    <w:next w:val="a"/>
    <w:rsid w:val="00725835"/>
    <w:pPr>
      <w:spacing w:before="0" w:after="0"/>
      <w:jc w:val="left"/>
    </w:pPr>
    <w:rPr>
      <w:b w:val="0"/>
      <w:bCs w:val="0"/>
      <w:color w:val="auto"/>
      <w:sz w:val="24"/>
      <w:szCs w:val="24"/>
    </w:rPr>
  </w:style>
  <w:style w:type="paragraph" w:customStyle="1" w:styleId="affff3">
    <w:name w:val="Интерактивный заголовок"/>
    <w:basedOn w:val="affd"/>
    <w:next w:val="a"/>
    <w:rsid w:val="00725835"/>
    <w:rPr>
      <w:b w:val="0"/>
      <w:bCs w:val="0"/>
      <w:u w:val="single"/>
    </w:rPr>
  </w:style>
  <w:style w:type="paragraph" w:customStyle="1" w:styleId="affff4">
    <w:name w:val="Текст информации об изменениях"/>
    <w:basedOn w:val="a"/>
    <w:next w:val="a"/>
    <w:rsid w:val="00725835"/>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5">
    <w:name w:val="Информация об изменениях"/>
    <w:basedOn w:val="affff4"/>
    <w:next w:val="a"/>
    <w:rsid w:val="00725835"/>
    <w:pPr>
      <w:spacing w:before="180"/>
      <w:ind w:left="360" w:right="360"/>
    </w:pPr>
    <w:rPr>
      <w:color w:val="auto"/>
      <w:sz w:val="24"/>
      <w:szCs w:val="24"/>
      <w:shd w:val="clear" w:color="auto" w:fill="EAEFED"/>
    </w:rPr>
  </w:style>
  <w:style w:type="paragraph" w:customStyle="1" w:styleId="affff6">
    <w:name w:val="Текст (справка)"/>
    <w:basedOn w:val="a"/>
    <w:next w:val="a"/>
    <w:rsid w:val="00725835"/>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7">
    <w:name w:val="Комментарий"/>
    <w:basedOn w:val="affff6"/>
    <w:next w:val="a"/>
    <w:rsid w:val="00725835"/>
    <w:pPr>
      <w:spacing w:before="75"/>
      <w:ind w:left="0" w:right="0"/>
      <w:jc w:val="both"/>
    </w:pPr>
    <w:rPr>
      <w:color w:val="353842"/>
      <w:shd w:val="clear" w:color="auto" w:fill="F0F0F0"/>
    </w:rPr>
  </w:style>
  <w:style w:type="paragraph" w:customStyle="1" w:styleId="affff8">
    <w:name w:val="Информация об изменениях документа"/>
    <w:basedOn w:val="affff7"/>
    <w:next w:val="a"/>
    <w:rsid w:val="00725835"/>
  </w:style>
  <w:style w:type="paragraph" w:customStyle="1" w:styleId="affff9">
    <w:name w:val="Текст (лев. подпись)"/>
    <w:basedOn w:val="a"/>
    <w:next w:val="a"/>
    <w:rsid w:val="00725835"/>
    <w:pPr>
      <w:widowControl w:val="0"/>
      <w:suppressAutoHyphens/>
      <w:autoSpaceDE w:val="0"/>
      <w:spacing w:after="0" w:line="240" w:lineRule="auto"/>
    </w:pPr>
    <w:rPr>
      <w:rFonts w:ascii="Arial" w:eastAsia="Calibri" w:hAnsi="Arial" w:cs="Arial"/>
      <w:sz w:val="24"/>
      <w:szCs w:val="24"/>
      <w:lang w:eastAsia="ar-SA"/>
    </w:rPr>
  </w:style>
  <w:style w:type="paragraph" w:customStyle="1" w:styleId="affffa">
    <w:name w:val="Колонтитул (левый)"/>
    <w:basedOn w:val="affff9"/>
    <w:next w:val="a"/>
    <w:rsid w:val="00725835"/>
    <w:pPr>
      <w:jc w:val="both"/>
    </w:pPr>
    <w:rPr>
      <w:sz w:val="16"/>
      <w:szCs w:val="16"/>
    </w:rPr>
  </w:style>
  <w:style w:type="paragraph" w:customStyle="1" w:styleId="affffb">
    <w:name w:val="Текст (прав. подпись)"/>
    <w:basedOn w:val="a"/>
    <w:next w:val="a"/>
    <w:rsid w:val="00725835"/>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c">
    <w:name w:val="Колонтитул (правый)"/>
    <w:basedOn w:val="affffb"/>
    <w:next w:val="a"/>
    <w:rsid w:val="00725835"/>
    <w:pPr>
      <w:jc w:val="both"/>
    </w:pPr>
    <w:rPr>
      <w:sz w:val="16"/>
      <w:szCs w:val="16"/>
    </w:rPr>
  </w:style>
  <w:style w:type="paragraph" w:customStyle="1" w:styleId="affffd">
    <w:name w:val="Комментарий пользователя"/>
    <w:basedOn w:val="affff7"/>
    <w:next w:val="a"/>
    <w:rsid w:val="00725835"/>
  </w:style>
  <w:style w:type="paragraph" w:customStyle="1" w:styleId="affffe">
    <w:name w:val="Куда обратиться?"/>
    <w:basedOn w:val="afff9"/>
    <w:next w:val="a"/>
    <w:rsid w:val="00725835"/>
  </w:style>
  <w:style w:type="paragraph" w:customStyle="1" w:styleId="afffff">
    <w:name w:val="Моноширинный"/>
    <w:basedOn w:val="a"/>
    <w:next w:val="a"/>
    <w:rsid w:val="00725835"/>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0">
    <w:name w:val="Необходимые документы"/>
    <w:basedOn w:val="afff9"/>
    <w:next w:val="a"/>
    <w:rsid w:val="00725835"/>
  </w:style>
  <w:style w:type="paragraph" w:customStyle="1" w:styleId="afffff1">
    <w:name w:val="Объект"/>
    <w:basedOn w:val="a"/>
    <w:next w:val="a"/>
    <w:rsid w:val="00725835"/>
    <w:pPr>
      <w:widowControl w:val="0"/>
      <w:suppressAutoHyphens/>
      <w:autoSpaceDE w:val="0"/>
      <w:spacing w:after="0" w:line="240" w:lineRule="auto"/>
      <w:jc w:val="both"/>
    </w:pPr>
    <w:rPr>
      <w:rFonts w:ascii="Times New Roman" w:eastAsia="Calibri" w:hAnsi="Times New Roman"/>
      <w:sz w:val="26"/>
      <w:szCs w:val="26"/>
      <w:lang w:eastAsia="ar-SA"/>
    </w:rPr>
  </w:style>
  <w:style w:type="paragraph" w:customStyle="1" w:styleId="afffff2">
    <w:name w:val="Таблицы (моноширинный)"/>
    <w:basedOn w:val="a"/>
    <w:next w:val="a"/>
    <w:uiPriority w:val="99"/>
    <w:rsid w:val="00725835"/>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Оглавление"/>
    <w:basedOn w:val="afffff2"/>
    <w:next w:val="a"/>
    <w:rsid w:val="00725835"/>
    <w:pPr>
      <w:ind w:left="140"/>
    </w:pPr>
    <w:rPr>
      <w:rFonts w:ascii="Arial" w:hAnsi="Arial" w:cs="Arial"/>
      <w:sz w:val="24"/>
      <w:szCs w:val="24"/>
    </w:rPr>
  </w:style>
  <w:style w:type="paragraph" w:customStyle="1" w:styleId="afffff4">
    <w:name w:val="Переменная часть"/>
    <w:basedOn w:val="affe"/>
    <w:next w:val="a"/>
    <w:rsid w:val="00725835"/>
    <w:rPr>
      <w:rFonts w:ascii="Arial" w:hAnsi="Arial" w:cs="Arial"/>
      <w:sz w:val="20"/>
      <w:szCs w:val="20"/>
    </w:rPr>
  </w:style>
  <w:style w:type="paragraph" w:customStyle="1" w:styleId="afffff5">
    <w:name w:val="Подвал для информации об изменениях"/>
    <w:basedOn w:val="1"/>
    <w:next w:val="a"/>
    <w:rsid w:val="00725835"/>
    <w:pPr>
      <w:keepNext w:val="0"/>
      <w:widowControl w:val="0"/>
      <w:suppressAutoHyphens/>
      <w:autoSpaceDE w:val="0"/>
      <w:spacing w:before="0" w:after="0" w:line="240" w:lineRule="auto"/>
      <w:jc w:val="both"/>
    </w:pPr>
    <w:rPr>
      <w:rFonts w:ascii="Arial" w:eastAsia="Calibri" w:hAnsi="Arial" w:cs="Arial"/>
      <w:b w:val="0"/>
      <w:bCs w:val="0"/>
      <w:kern w:val="0"/>
      <w:sz w:val="20"/>
      <w:szCs w:val="20"/>
      <w:lang w:eastAsia="ar-SA"/>
    </w:rPr>
  </w:style>
  <w:style w:type="paragraph" w:customStyle="1" w:styleId="afffff6">
    <w:name w:val="Подзаголовок для информации об изменениях"/>
    <w:basedOn w:val="affff4"/>
    <w:next w:val="a"/>
    <w:rsid w:val="00725835"/>
    <w:rPr>
      <w:b/>
      <w:bCs/>
      <w:sz w:val="24"/>
      <w:szCs w:val="24"/>
    </w:rPr>
  </w:style>
  <w:style w:type="paragraph" w:customStyle="1" w:styleId="afffff7">
    <w:name w:val="Подчёркнуный текст"/>
    <w:basedOn w:val="a"/>
    <w:next w:val="a"/>
    <w:rsid w:val="00725835"/>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8">
    <w:name w:val="Постоянная часть"/>
    <w:basedOn w:val="affe"/>
    <w:next w:val="a"/>
    <w:rsid w:val="00725835"/>
    <w:rPr>
      <w:rFonts w:ascii="Arial" w:hAnsi="Arial" w:cs="Arial"/>
      <w:sz w:val="22"/>
      <w:szCs w:val="22"/>
    </w:rPr>
  </w:style>
  <w:style w:type="paragraph" w:customStyle="1" w:styleId="afffff9">
    <w:name w:val="Пример."/>
    <w:basedOn w:val="afff9"/>
    <w:next w:val="a"/>
    <w:rsid w:val="00725835"/>
  </w:style>
  <w:style w:type="paragraph" w:customStyle="1" w:styleId="afffffa">
    <w:name w:val="Примечание."/>
    <w:basedOn w:val="afff9"/>
    <w:next w:val="a"/>
    <w:rsid w:val="00725835"/>
  </w:style>
  <w:style w:type="paragraph" w:customStyle="1" w:styleId="afffffb">
    <w:name w:val="Словарная статья"/>
    <w:basedOn w:val="a"/>
    <w:next w:val="a"/>
    <w:rsid w:val="00725835"/>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c">
    <w:name w:val="Ссылка на официальную публикацию"/>
    <w:basedOn w:val="a"/>
    <w:next w:val="a"/>
    <w:rsid w:val="00725835"/>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d">
    <w:name w:val="Текст в таблице"/>
    <w:basedOn w:val="afff1"/>
    <w:next w:val="a"/>
    <w:rsid w:val="00725835"/>
    <w:pPr>
      <w:ind w:firstLine="500"/>
    </w:pPr>
  </w:style>
  <w:style w:type="paragraph" w:customStyle="1" w:styleId="afffffe">
    <w:name w:val="Текст ЭР (см. также)"/>
    <w:basedOn w:val="a"/>
    <w:next w:val="a"/>
    <w:rsid w:val="00725835"/>
    <w:pPr>
      <w:widowControl w:val="0"/>
      <w:suppressAutoHyphens/>
      <w:autoSpaceDE w:val="0"/>
      <w:spacing w:before="200" w:after="0" w:line="240" w:lineRule="auto"/>
    </w:pPr>
    <w:rPr>
      <w:rFonts w:ascii="Arial" w:eastAsia="Calibri" w:hAnsi="Arial" w:cs="Arial"/>
      <w:lang w:eastAsia="ar-SA"/>
    </w:rPr>
  </w:style>
  <w:style w:type="paragraph" w:customStyle="1" w:styleId="affffff">
    <w:name w:val="Технический комментарий"/>
    <w:basedOn w:val="a"/>
    <w:next w:val="a"/>
    <w:rsid w:val="00725835"/>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0">
    <w:name w:val="Формула"/>
    <w:basedOn w:val="a"/>
    <w:next w:val="a"/>
    <w:rsid w:val="00725835"/>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1">
    <w:name w:val="Центрированный (таблица)"/>
    <w:basedOn w:val="afff1"/>
    <w:next w:val="a"/>
    <w:rsid w:val="00725835"/>
    <w:pPr>
      <w:jc w:val="center"/>
    </w:pPr>
  </w:style>
  <w:style w:type="paragraph" w:customStyle="1" w:styleId="-">
    <w:name w:val="ЭР-содержание (правое окно)"/>
    <w:basedOn w:val="a"/>
    <w:next w:val="a"/>
    <w:rsid w:val="00725835"/>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725835"/>
    <w:pPr>
      <w:suppressAutoHyphens/>
      <w:spacing w:after="0" w:line="240" w:lineRule="auto"/>
      <w:ind w:firstLine="540"/>
      <w:jc w:val="both"/>
    </w:pPr>
    <w:rPr>
      <w:rFonts w:ascii="Times New Roman" w:eastAsia="Calibri" w:hAnsi="Times New Roman"/>
      <w:iCs/>
      <w:sz w:val="28"/>
      <w:szCs w:val="28"/>
      <w:lang w:eastAsia="ar-SA"/>
    </w:rPr>
  </w:style>
  <w:style w:type="paragraph" w:customStyle="1" w:styleId="ConsNormal">
    <w:name w:val="ConsNormal"/>
    <w:rsid w:val="00725835"/>
    <w:pPr>
      <w:widowControl w:val="0"/>
      <w:suppressAutoHyphens/>
      <w:autoSpaceDE w:val="0"/>
      <w:ind w:firstLine="720"/>
    </w:pPr>
    <w:rPr>
      <w:rFonts w:ascii="Arial" w:hAnsi="Arial" w:cs="Arial"/>
      <w:lang w:eastAsia="ar-SA"/>
    </w:rPr>
  </w:style>
  <w:style w:type="paragraph" w:customStyle="1" w:styleId="consplusnormal0">
    <w:name w:val="consplusnormal"/>
    <w:basedOn w:val="a"/>
    <w:rsid w:val="00725835"/>
    <w:pPr>
      <w:suppressAutoHyphens/>
      <w:spacing w:before="280" w:after="280" w:line="240" w:lineRule="auto"/>
    </w:pPr>
    <w:rPr>
      <w:rFonts w:ascii="Times New Roman" w:eastAsia="Calibri" w:hAnsi="Times New Roman"/>
      <w:sz w:val="24"/>
      <w:szCs w:val="24"/>
      <w:lang w:eastAsia="ar-SA"/>
    </w:rPr>
  </w:style>
  <w:style w:type="paragraph" w:customStyle="1" w:styleId="section2">
    <w:name w:val="section2"/>
    <w:basedOn w:val="a"/>
    <w:rsid w:val="00725835"/>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725835"/>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725835"/>
    <w:pPr>
      <w:suppressAutoHyphens/>
      <w:spacing w:after="120" w:line="240" w:lineRule="auto"/>
      <w:ind w:left="283"/>
    </w:pPr>
    <w:rPr>
      <w:rFonts w:ascii="Times New Roman" w:eastAsia="Calibri" w:hAnsi="Times New Roman"/>
      <w:sz w:val="16"/>
      <w:szCs w:val="16"/>
      <w:lang w:eastAsia="ar-SA"/>
    </w:rPr>
  </w:style>
  <w:style w:type="paragraph" w:customStyle="1" w:styleId="211">
    <w:name w:val="Основной текст с отступом 21"/>
    <w:basedOn w:val="a"/>
    <w:rsid w:val="00725835"/>
    <w:pPr>
      <w:tabs>
        <w:tab w:val="left" w:pos="0"/>
      </w:tabs>
      <w:suppressAutoHyphens/>
      <w:spacing w:after="0" w:line="240" w:lineRule="auto"/>
      <w:ind w:firstLine="433"/>
      <w:jc w:val="both"/>
    </w:pPr>
    <w:rPr>
      <w:rFonts w:ascii="Times New Roman" w:eastAsia="Calibri" w:hAnsi="Times New Roman"/>
      <w:sz w:val="24"/>
      <w:szCs w:val="24"/>
      <w:lang w:eastAsia="ar-SA"/>
    </w:rPr>
  </w:style>
  <w:style w:type="paragraph" w:customStyle="1" w:styleId="320">
    <w:name w:val="Основной текст 32"/>
    <w:basedOn w:val="a"/>
    <w:rsid w:val="00725835"/>
    <w:pPr>
      <w:suppressAutoHyphens/>
      <w:spacing w:after="120" w:line="240" w:lineRule="auto"/>
    </w:pPr>
    <w:rPr>
      <w:rFonts w:ascii="Times New Roman" w:eastAsia="Calibri" w:hAnsi="Times New Roman"/>
      <w:sz w:val="16"/>
      <w:szCs w:val="16"/>
      <w:lang w:eastAsia="ar-SA"/>
    </w:rPr>
  </w:style>
  <w:style w:type="paragraph" w:customStyle="1" w:styleId="consnormal0">
    <w:name w:val="consnormal"/>
    <w:basedOn w:val="a"/>
    <w:rsid w:val="00725835"/>
    <w:pPr>
      <w:suppressAutoHyphens/>
      <w:spacing w:before="75" w:after="75" w:line="240" w:lineRule="auto"/>
    </w:pPr>
    <w:rPr>
      <w:rFonts w:ascii="Arial" w:eastAsia="Calibri" w:hAnsi="Arial" w:cs="Arial"/>
      <w:color w:val="000000"/>
      <w:sz w:val="20"/>
      <w:szCs w:val="20"/>
      <w:lang w:eastAsia="ar-SA"/>
    </w:rPr>
  </w:style>
  <w:style w:type="paragraph" w:customStyle="1" w:styleId="1f3">
    <w:name w:val="Красная строка1"/>
    <w:basedOn w:val="a3"/>
    <w:rsid w:val="00725835"/>
    <w:pPr>
      <w:suppressAutoHyphens/>
      <w:spacing w:after="120"/>
      <w:ind w:firstLine="210"/>
      <w:jc w:val="left"/>
    </w:pPr>
    <w:rPr>
      <w:rFonts w:eastAsia="Calibri"/>
      <w:b w:val="0"/>
      <w:szCs w:val="24"/>
      <w:lang w:eastAsia="ar-SA"/>
    </w:rPr>
  </w:style>
  <w:style w:type="paragraph" w:customStyle="1" w:styleId="1f4">
    <w:name w:val="Стиль1"/>
    <w:basedOn w:val="a"/>
    <w:rsid w:val="00725835"/>
    <w:pPr>
      <w:tabs>
        <w:tab w:val="left" w:pos="1041"/>
        <w:tab w:val="left" w:pos="2340"/>
      </w:tabs>
      <w:suppressAutoHyphens/>
      <w:spacing w:after="0" w:line="240" w:lineRule="auto"/>
      <w:ind w:left="2340" w:hanging="360"/>
    </w:pPr>
    <w:rPr>
      <w:rFonts w:ascii="Times New Roman" w:eastAsia="Calibri" w:hAnsi="Times New Roman"/>
      <w:sz w:val="20"/>
      <w:szCs w:val="20"/>
      <w:lang w:eastAsia="ar-SA"/>
    </w:rPr>
  </w:style>
  <w:style w:type="paragraph" w:customStyle="1" w:styleId="28">
    <w:name w:val="Знак2 Знак Знак Знак Знак Знак Знак Знак Знак Знак Знак Знак Знак Знак Знак Знак"/>
    <w:basedOn w:val="a"/>
    <w:rsid w:val="00725835"/>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725835"/>
    <w:pPr>
      <w:widowControl w:val="0"/>
      <w:suppressAutoHyphens/>
      <w:autoSpaceDE w:val="0"/>
      <w:ind w:left="450" w:right="19772" w:hanging="450"/>
    </w:pPr>
    <w:rPr>
      <w:rFonts w:ascii="Arial" w:hAnsi="Arial" w:cs="Arial"/>
      <w:lang w:eastAsia="ar-SA"/>
    </w:rPr>
  </w:style>
  <w:style w:type="paragraph" w:customStyle="1" w:styleId="affffff2">
    <w:name w:val="Знак Знак Знак Знак"/>
    <w:basedOn w:val="a"/>
    <w:rsid w:val="00725835"/>
    <w:pPr>
      <w:suppressAutoHyphens/>
      <w:spacing w:before="280" w:after="280" w:line="240" w:lineRule="auto"/>
      <w:jc w:val="both"/>
    </w:pPr>
    <w:rPr>
      <w:rFonts w:ascii="Tahoma" w:eastAsia="Calibri" w:hAnsi="Tahoma" w:cs="Tahoma"/>
      <w:sz w:val="20"/>
      <w:szCs w:val="20"/>
      <w:lang w:val="en-US" w:eastAsia="ar-SA"/>
    </w:rPr>
  </w:style>
  <w:style w:type="paragraph" w:styleId="affffff3">
    <w:name w:val="endnote text"/>
    <w:basedOn w:val="a"/>
    <w:link w:val="29"/>
    <w:rsid w:val="00725835"/>
    <w:pPr>
      <w:suppressAutoHyphens/>
      <w:spacing w:after="0" w:line="240" w:lineRule="auto"/>
    </w:pPr>
    <w:rPr>
      <w:rFonts w:ascii="Times New Roman" w:eastAsia="Calibri" w:hAnsi="Times New Roman"/>
      <w:sz w:val="20"/>
      <w:szCs w:val="20"/>
      <w:lang w:eastAsia="ar-SA"/>
    </w:rPr>
  </w:style>
  <w:style w:type="character" w:customStyle="1" w:styleId="29">
    <w:name w:val="Текст концевой сноски Знак2"/>
    <w:link w:val="affffff3"/>
    <w:rsid w:val="00725835"/>
    <w:rPr>
      <w:rFonts w:ascii="Times New Roman" w:hAnsi="Times New Roman"/>
      <w:lang w:eastAsia="ar-SA"/>
    </w:rPr>
  </w:style>
  <w:style w:type="paragraph" w:customStyle="1" w:styleId="1f5">
    <w:name w:val="Схема документа1"/>
    <w:basedOn w:val="a"/>
    <w:rsid w:val="00725835"/>
    <w:pPr>
      <w:shd w:val="clear" w:color="auto" w:fill="000080"/>
      <w:suppressAutoHyphens/>
      <w:spacing w:after="0" w:line="240" w:lineRule="auto"/>
    </w:pPr>
    <w:rPr>
      <w:rFonts w:ascii="Tahoma" w:eastAsia="Calibri" w:hAnsi="Tahoma" w:cs="Tahoma"/>
      <w:sz w:val="20"/>
      <w:szCs w:val="20"/>
      <w:lang w:eastAsia="ar-SA"/>
    </w:rPr>
  </w:style>
  <w:style w:type="paragraph" w:customStyle="1" w:styleId="2a">
    <w:name w:val="Знак Знак Знак Знак2"/>
    <w:basedOn w:val="a"/>
    <w:rsid w:val="00725835"/>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725835"/>
    <w:pPr>
      <w:suppressAutoHyphens/>
      <w:spacing w:after="120" w:line="336" w:lineRule="auto"/>
      <w:ind w:firstLine="567"/>
      <w:jc w:val="both"/>
    </w:pPr>
    <w:rPr>
      <w:rFonts w:ascii="Times New Roman" w:eastAsia="Calibri" w:hAnsi="Times New Roman"/>
      <w:sz w:val="24"/>
      <w:szCs w:val="20"/>
      <w:lang w:eastAsia="ar-SA"/>
    </w:rPr>
  </w:style>
  <w:style w:type="paragraph" w:customStyle="1" w:styleId="1f6">
    <w:name w:val="Маркированный список1"/>
    <w:basedOn w:val="1f3"/>
    <w:rsid w:val="00725835"/>
    <w:pPr>
      <w:tabs>
        <w:tab w:val="left" w:pos="1041"/>
      </w:tabs>
      <w:spacing w:after="0"/>
      <w:ind w:left="1041" w:hanging="615"/>
    </w:pPr>
    <w:rPr>
      <w:sz w:val="20"/>
      <w:szCs w:val="20"/>
    </w:rPr>
  </w:style>
  <w:style w:type="paragraph" w:customStyle="1" w:styleId="1f7">
    <w:name w:val="Знак1"/>
    <w:basedOn w:val="a"/>
    <w:rsid w:val="00725835"/>
    <w:pPr>
      <w:suppressAutoHyphens/>
      <w:spacing w:before="280" w:after="280" w:line="240" w:lineRule="auto"/>
    </w:pPr>
    <w:rPr>
      <w:rFonts w:ascii="Tahoma" w:eastAsia="Calibri" w:hAnsi="Tahoma" w:cs="Tahoma"/>
      <w:sz w:val="20"/>
      <w:szCs w:val="20"/>
      <w:lang w:val="en-US" w:eastAsia="ar-SA"/>
    </w:rPr>
  </w:style>
  <w:style w:type="paragraph" w:customStyle="1" w:styleId="ConsNonformat">
    <w:name w:val="ConsNonformat"/>
    <w:uiPriority w:val="99"/>
    <w:rsid w:val="00725835"/>
    <w:pPr>
      <w:widowControl w:val="0"/>
      <w:suppressAutoHyphens/>
      <w:autoSpaceDE w:val="0"/>
      <w:ind w:right="19772"/>
    </w:pPr>
    <w:rPr>
      <w:rFonts w:ascii="Courier New" w:hAnsi="Courier New" w:cs="Courier New"/>
      <w:lang w:eastAsia="ar-SA"/>
    </w:rPr>
  </w:style>
  <w:style w:type="paragraph" w:customStyle="1" w:styleId="2b">
    <w:name w:val="Знак2"/>
    <w:basedOn w:val="a"/>
    <w:rsid w:val="00725835"/>
    <w:pPr>
      <w:suppressAutoHyphens/>
      <w:spacing w:before="280" w:after="280" w:line="240" w:lineRule="auto"/>
    </w:pPr>
    <w:rPr>
      <w:rFonts w:ascii="Tahoma" w:eastAsia="Calibri" w:hAnsi="Tahoma" w:cs="Tahoma"/>
      <w:sz w:val="20"/>
      <w:szCs w:val="20"/>
      <w:lang w:val="en-US" w:eastAsia="ar-SA"/>
    </w:rPr>
  </w:style>
  <w:style w:type="paragraph" w:customStyle="1" w:styleId="37">
    <w:name w:val="Основной текст (3)"/>
    <w:basedOn w:val="a"/>
    <w:rsid w:val="00725835"/>
    <w:pPr>
      <w:widowControl w:val="0"/>
      <w:shd w:val="clear" w:color="auto" w:fill="FFFFFF"/>
      <w:suppressAutoHyphens/>
      <w:spacing w:after="300" w:line="322" w:lineRule="exact"/>
      <w:ind w:firstLine="1420"/>
    </w:pPr>
    <w:rPr>
      <w:rFonts w:eastAsia="Calibri"/>
      <w:b/>
      <w:sz w:val="26"/>
      <w:szCs w:val="20"/>
      <w:lang w:eastAsia="ar-SA"/>
    </w:rPr>
  </w:style>
  <w:style w:type="paragraph" w:customStyle="1" w:styleId="2c">
    <w:name w:val="Основной текст2"/>
    <w:basedOn w:val="a"/>
    <w:rsid w:val="00725835"/>
    <w:pPr>
      <w:widowControl w:val="0"/>
      <w:shd w:val="clear" w:color="auto" w:fill="FFFFFF"/>
      <w:suppressAutoHyphens/>
      <w:spacing w:before="420" w:after="0" w:line="624" w:lineRule="exact"/>
    </w:pPr>
    <w:rPr>
      <w:rFonts w:eastAsia="Calibri"/>
      <w:sz w:val="26"/>
      <w:szCs w:val="20"/>
      <w:lang w:eastAsia="ar-SA"/>
    </w:rPr>
  </w:style>
  <w:style w:type="paragraph" w:customStyle="1" w:styleId="2d">
    <w:name w:val="Название объекта2"/>
    <w:basedOn w:val="a"/>
    <w:rsid w:val="00725835"/>
    <w:pPr>
      <w:suppressAutoHyphens/>
      <w:spacing w:after="0" w:line="240" w:lineRule="auto"/>
      <w:jc w:val="center"/>
    </w:pPr>
    <w:rPr>
      <w:rFonts w:ascii="Times New Roman" w:eastAsia="Calibri" w:hAnsi="Times New Roman"/>
      <w:sz w:val="24"/>
      <w:szCs w:val="20"/>
      <w:lang w:eastAsia="ar-SA"/>
    </w:rPr>
  </w:style>
  <w:style w:type="paragraph" w:customStyle="1" w:styleId="2e">
    <w:name w:val="Указатель2"/>
    <w:basedOn w:val="a"/>
    <w:rsid w:val="00725835"/>
    <w:pPr>
      <w:suppressLineNumbers/>
      <w:suppressAutoHyphens/>
      <w:spacing w:after="0" w:line="240" w:lineRule="auto"/>
    </w:pPr>
    <w:rPr>
      <w:rFonts w:ascii="Times New Roman" w:eastAsia="Calibri" w:hAnsi="Times New Roman" w:cs="Mangal"/>
      <w:sz w:val="24"/>
      <w:szCs w:val="24"/>
      <w:lang w:eastAsia="ar-SA"/>
    </w:rPr>
  </w:style>
  <w:style w:type="paragraph" w:customStyle="1" w:styleId="1f8">
    <w:name w:val="Название объекта1"/>
    <w:basedOn w:val="a"/>
    <w:rsid w:val="00725835"/>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9">
    <w:name w:val="Указатель1"/>
    <w:basedOn w:val="a"/>
    <w:rsid w:val="00725835"/>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4">
    <w:name w:val="Содержимое таблицы"/>
    <w:basedOn w:val="a"/>
    <w:uiPriority w:val="99"/>
    <w:rsid w:val="00725835"/>
    <w:pPr>
      <w:suppressLineNumbers/>
      <w:suppressAutoHyphens/>
      <w:spacing w:after="0" w:line="240" w:lineRule="auto"/>
    </w:pPr>
    <w:rPr>
      <w:rFonts w:ascii="Times New Roman" w:eastAsia="Calibri" w:hAnsi="Times New Roman"/>
      <w:sz w:val="24"/>
      <w:szCs w:val="24"/>
      <w:lang w:eastAsia="ar-SA"/>
    </w:rPr>
  </w:style>
  <w:style w:type="paragraph" w:customStyle="1" w:styleId="affffff5">
    <w:name w:val="Заголовок таблицы"/>
    <w:basedOn w:val="affffff4"/>
    <w:rsid w:val="00725835"/>
    <w:pPr>
      <w:jc w:val="center"/>
    </w:pPr>
    <w:rPr>
      <w:b/>
      <w:bCs/>
    </w:rPr>
  </w:style>
  <w:style w:type="paragraph" w:customStyle="1" w:styleId="1fa">
    <w:name w:val="Текст1"/>
    <w:basedOn w:val="a"/>
    <w:rsid w:val="00725835"/>
    <w:pPr>
      <w:suppressAutoHyphens/>
      <w:spacing w:after="0" w:line="240" w:lineRule="auto"/>
    </w:pPr>
    <w:rPr>
      <w:rFonts w:ascii="Courier New" w:eastAsia="Calibri" w:hAnsi="Courier New" w:cs="Courier New"/>
      <w:sz w:val="20"/>
      <w:szCs w:val="20"/>
      <w:lang w:eastAsia="ar-SA"/>
    </w:rPr>
  </w:style>
  <w:style w:type="paragraph" w:customStyle="1" w:styleId="affffff6">
    <w:name w:val="ВерхКолонтитул"/>
    <w:basedOn w:val="a"/>
    <w:rsid w:val="00725835"/>
    <w:pPr>
      <w:tabs>
        <w:tab w:val="center" w:pos="4153"/>
        <w:tab w:val="right" w:pos="8306"/>
      </w:tabs>
      <w:suppressAutoHyphens/>
      <w:spacing w:after="0" w:line="240" w:lineRule="auto"/>
    </w:pPr>
    <w:rPr>
      <w:rFonts w:ascii="Times New Roman" w:eastAsia="Calibri" w:hAnsi="Times New Roman"/>
      <w:sz w:val="20"/>
      <w:szCs w:val="20"/>
      <w:lang w:eastAsia="ar-SA"/>
    </w:rPr>
  </w:style>
  <w:style w:type="paragraph" w:customStyle="1" w:styleId="220">
    <w:name w:val="Основной текст с отступом 22"/>
    <w:basedOn w:val="a"/>
    <w:rsid w:val="00725835"/>
    <w:pPr>
      <w:suppressAutoHyphens/>
      <w:spacing w:after="0" w:line="240" w:lineRule="auto"/>
      <w:ind w:firstLine="851"/>
      <w:jc w:val="both"/>
    </w:pPr>
    <w:rPr>
      <w:rFonts w:ascii="Times New Roman" w:eastAsia="Calibri" w:hAnsi="Times New Roman"/>
      <w:sz w:val="28"/>
      <w:szCs w:val="20"/>
      <w:lang w:eastAsia="ar-SA"/>
    </w:rPr>
  </w:style>
  <w:style w:type="paragraph" w:customStyle="1" w:styleId="affffff7">
    <w:name w:val="ОсновнойОтступ"/>
    <w:basedOn w:val="a"/>
    <w:rsid w:val="00725835"/>
    <w:pPr>
      <w:suppressAutoHyphens/>
      <w:spacing w:after="0" w:line="360" w:lineRule="atLeast"/>
      <w:ind w:firstLine="567"/>
      <w:jc w:val="both"/>
    </w:pPr>
    <w:rPr>
      <w:rFonts w:ascii="Times New Roman" w:eastAsia="Calibri" w:hAnsi="Times New Roman"/>
      <w:sz w:val="28"/>
      <w:szCs w:val="20"/>
      <w:lang w:eastAsia="ar-SA"/>
    </w:rPr>
  </w:style>
  <w:style w:type="paragraph" w:customStyle="1" w:styleId="311">
    <w:name w:val="Основной текст 31"/>
    <w:basedOn w:val="a"/>
    <w:rsid w:val="00725835"/>
    <w:pPr>
      <w:suppressAutoHyphens/>
      <w:spacing w:after="0" w:line="240" w:lineRule="auto"/>
      <w:jc w:val="both"/>
    </w:pPr>
    <w:rPr>
      <w:rFonts w:ascii="Times New Roman" w:eastAsia="Calibri" w:hAnsi="Times New Roman"/>
      <w:sz w:val="24"/>
      <w:szCs w:val="20"/>
      <w:lang w:eastAsia="ar-SA"/>
    </w:rPr>
  </w:style>
  <w:style w:type="paragraph" w:customStyle="1" w:styleId="110">
    <w:name w:val="Текст11"/>
    <w:basedOn w:val="a"/>
    <w:rsid w:val="00725835"/>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725835"/>
    <w:pPr>
      <w:widowControl w:val="0"/>
      <w:suppressAutoHyphens/>
      <w:jc w:val="both"/>
    </w:pPr>
    <w:rPr>
      <w:rFonts w:ascii="Times New Roman" w:hAnsi="Times New Roman"/>
      <w:sz w:val="28"/>
      <w:lang w:eastAsia="ar-SA"/>
    </w:rPr>
  </w:style>
  <w:style w:type="paragraph" w:customStyle="1" w:styleId="1fb">
    <w:name w:val="Обычный1"/>
    <w:rsid w:val="00725835"/>
    <w:pPr>
      <w:widowControl w:val="0"/>
      <w:suppressAutoHyphens/>
      <w:spacing w:before="400" w:line="300" w:lineRule="auto"/>
      <w:ind w:firstLine="560"/>
      <w:jc w:val="both"/>
    </w:pPr>
    <w:rPr>
      <w:rFonts w:ascii="Times New Roman" w:hAnsi="Times New Roman"/>
      <w:sz w:val="22"/>
      <w:lang w:eastAsia="ar-SA"/>
    </w:rPr>
  </w:style>
  <w:style w:type="paragraph" w:customStyle="1" w:styleId="221">
    <w:name w:val="Основной текст 22"/>
    <w:basedOn w:val="a"/>
    <w:rsid w:val="00725835"/>
    <w:pPr>
      <w:suppressAutoHyphens/>
      <w:spacing w:after="0" w:line="360" w:lineRule="atLeast"/>
      <w:ind w:firstLine="851"/>
      <w:jc w:val="both"/>
    </w:pPr>
    <w:rPr>
      <w:rFonts w:ascii="Times New Roman" w:eastAsia="Calibri" w:hAnsi="Times New Roman"/>
      <w:sz w:val="24"/>
      <w:szCs w:val="20"/>
      <w:lang w:eastAsia="ar-SA"/>
    </w:rPr>
  </w:style>
  <w:style w:type="paragraph" w:customStyle="1" w:styleId="TableContents">
    <w:name w:val="Table Contents"/>
    <w:basedOn w:val="a"/>
    <w:rsid w:val="00725835"/>
    <w:pPr>
      <w:widowControl w:val="0"/>
      <w:suppressAutoHyphens/>
      <w:spacing w:after="0" w:line="240" w:lineRule="auto"/>
    </w:pPr>
    <w:rPr>
      <w:rFonts w:ascii="Times New Roman" w:eastAsia="Calibri" w:hAnsi="Times New Roman"/>
      <w:sz w:val="24"/>
      <w:szCs w:val="24"/>
      <w:lang w:eastAsia="ar-SA"/>
    </w:rPr>
  </w:style>
  <w:style w:type="paragraph" w:customStyle="1" w:styleId="conspluscell0">
    <w:name w:val="conspluscell"/>
    <w:basedOn w:val="a"/>
    <w:rsid w:val="00725835"/>
    <w:pPr>
      <w:suppressAutoHyphens/>
      <w:spacing w:before="30" w:after="30" w:line="240" w:lineRule="auto"/>
    </w:pPr>
    <w:rPr>
      <w:rFonts w:ascii="Times New Roman" w:hAnsi="Times New Roman"/>
      <w:sz w:val="24"/>
      <w:szCs w:val="24"/>
      <w:lang w:eastAsia="ar-SA"/>
    </w:rPr>
  </w:style>
  <w:style w:type="paragraph" w:customStyle="1" w:styleId="consplusnonformat0">
    <w:name w:val="consplusnonformat"/>
    <w:basedOn w:val="a"/>
    <w:rsid w:val="00725835"/>
    <w:pPr>
      <w:suppressAutoHyphens/>
      <w:spacing w:before="30" w:after="30" w:line="240" w:lineRule="auto"/>
    </w:pPr>
    <w:rPr>
      <w:rFonts w:ascii="Times New Roman" w:hAnsi="Times New Roman"/>
      <w:sz w:val="24"/>
      <w:szCs w:val="24"/>
      <w:lang w:eastAsia="ar-SA"/>
    </w:rPr>
  </w:style>
  <w:style w:type="paragraph" w:customStyle="1" w:styleId="111">
    <w:name w:val="11"/>
    <w:basedOn w:val="a"/>
    <w:rsid w:val="00725835"/>
    <w:pPr>
      <w:suppressAutoHyphens/>
      <w:spacing w:before="30" w:after="30" w:line="240" w:lineRule="auto"/>
    </w:pPr>
    <w:rPr>
      <w:rFonts w:ascii="Times New Roman" w:hAnsi="Times New Roman"/>
      <w:sz w:val="24"/>
      <w:szCs w:val="24"/>
      <w:lang w:eastAsia="ar-SA"/>
    </w:rPr>
  </w:style>
  <w:style w:type="paragraph" w:customStyle="1" w:styleId="38">
    <w:name w:val="Абзац списка3"/>
    <w:basedOn w:val="a"/>
    <w:uiPriority w:val="99"/>
    <w:rsid w:val="00725835"/>
    <w:pPr>
      <w:suppressAutoHyphens/>
      <w:spacing w:after="0" w:line="240" w:lineRule="auto"/>
      <w:ind w:left="720" w:firstLine="709"/>
      <w:jc w:val="both"/>
    </w:pPr>
    <w:rPr>
      <w:sz w:val="20"/>
      <w:szCs w:val="20"/>
      <w:lang w:eastAsia="ar-SA"/>
    </w:rPr>
  </w:style>
  <w:style w:type="paragraph" w:customStyle="1" w:styleId="2f">
    <w:name w:val="Абзац списка2"/>
    <w:basedOn w:val="a"/>
    <w:uiPriority w:val="99"/>
    <w:rsid w:val="00725835"/>
    <w:pPr>
      <w:spacing w:after="0" w:line="240" w:lineRule="auto"/>
      <w:ind w:left="720" w:firstLine="709"/>
      <w:jc w:val="both"/>
    </w:pPr>
    <w:rPr>
      <w:rFonts w:cs="Calibri"/>
      <w:sz w:val="20"/>
      <w:szCs w:val="20"/>
      <w:lang w:eastAsia="en-US"/>
    </w:rPr>
  </w:style>
  <w:style w:type="paragraph" w:customStyle="1" w:styleId="consplustitle0">
    <w:name w:val="consplustitle"/>
    <w:basedOn w:val="a"/>
    <w:uiPriority w:val="99"/>
    <w:rsid w:val="00725835"/>
    <w:pPr>
      <w:spacing w:before="100" w:beforeAutospacing="1" w:after="100" w:afterAutospacing="1" w:line="240" w:lineRule="auto"/>
    </w:pPr>
    <w:rPr>
      <w:rFonts w:ascii="Times New Roman" w:hAnsi="Times New Roman"/>
      <w:sz w:val="24"/>
      <w:szCs w:val="24"/>
    </w:rPr>
  </w:style>
  <w:style w:type="paragraph" w:customStyle="1" w:styleId="editlog">
    <w:name w:val="editlog"/>
    <w:basedOn w:val="a"/>
    <w:rsid w:val="00725835"/>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725835"/>
    <w:pPr>
      <w:spacing w:before="100" w:beforeAutospacing="1" w:after="100" w:afterAutospacing="1" w:line="240" w:lineRule="auto"/>
    </w:pPr>
    <w:rPr>
      <w:rFonts w:ascii="Times New Roman" w:hAnsi="Times New Roman"/>
      <w:sz w:val="24"/>
      <w:szCs w:val="24"/>
    </w:rPr>
  </w:style>
  <w:style w:type="character" w:styleId="affffff8">
    <w:name w:val="FollowedHyperlink"/>
    <w:uiPriority w:val="99"/>
    <w:unhideWhenUsed/>
    <w:rsid w:val="00725835"/>
    <w:rPr>
      <w:color w:val="800080"/>
      <w:u w:val="single"/>
    </w:rPr>
  </w:style>
  <w:style w:type="character" w:customStyle="1" w:styleId="212">
    <w:name w:val="Основной текст с отступом 2 Знак1"/>
    <w:rsid w:val="00725835"/>
    <w:rPr>
      <w:rFonts w:eastAsia="Times New Roman"/>
      <w:sz w:val="22"/>
      <w:szCs w:val="22"/>
    </w:rPr>
  </w:style>
  <w:style w:type="paragraph" w:styleId="affffff9">
    <w:name w:val="Block Text"/>
    <w:basedOn w:val="a"/>
    <w:uiPriority w:val="99"/>
    <w:unhideWhenUsed/>
    <w:rsid w:val="00725835"/>
    <w:pPr>
      <w:widowControl w:val="0"/>
      <w:shd w:val="clear" w:color="auto" w:fill="FFFFFF"/>
      <w:autoSpaceDE w:val="0"/>
      <w:autoSpaceDN w:val="0"/>
      <w:adjustRightInd w:val="0"/>
      <w:spacing w:after="0" w:line="240" w:lineRule="auto"/>
      <w:ind w:left="10" w:right="10" w:firstLine="677"/>
      <w:jc w:val="both"/>
    </w:pPr>
    <w:rPr>
      <w:rFonts w:ascii="Times New Roman" w:hAnsi="Times New Roman"/>
      <w:color w:val="FF0000"/>
      <w:sz w:val="24"/>
      <w:szCs w:val="24"/>
    </w:rPr>
  </w:style>
  <w:style w:type="paragraph" w:customStyle="1" w:styleId="Style6">
    <w:name w:val="Style6"/>
    <w:basedOn w:val="a"/>
    <w:uiPriority w:val="99"/>
    <w:semiHidden/>
    <w:rsid w:val="0072583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western">
    <w:name w:val="western"/>
    <w:basedOn w:val="a"/>
    <w:uiPriority w:val="99"/>
    <w:semiHidden/>
    <w:rsid w:val="00725835"/>
    <w:pPr>
      <w:spacing w:before="100" w:beforeAutospacing="1" w:after="100" w:afterAutospacing="1" w:line="240" w:lineRule="auto"/>
    </w:pPr>
    <w:rPr>
      <w:rFonts w:ascii="Times New Roman" w:hAnsi="Times New Roman"/>
      <w:sz w:val="24"/>
      <w:szCs w:val="24"/>
    </w:rPr>
  </w:style>
  <w:style w:type="paragraph" w:customStyle="1" w:styleId="ConsTitle">
    <w:name w:val="ConsTitle"/>
    <w:uiPriority w:val="99"/>
    <w:semiHidden/>
    <w:rsid w:val="00725835"/>
    <w:pPr>
      <w:widowControl w:val="0"/>
      <w:autoSpaceDE w:val="0"/>
      <w:autoSpaceDN w:val="0"/>
      <w:adjustRightInd w:val="0"/>
      <w:ind w:right="19772"/>
    </w:pPr>
    <w:rPr>
      <w:rFonts w:ascii="Arial" w:eastAsia="Times New Roman" w:hAnsi="Arial" w:cs="Arial"/>
      <w:b/>
      <w:bCs/>
      <w:sz w:val="18"/>
      <w:szCs w:val="18"/>
    </w:rPr>
  </w:style>
  <w:style w:type="paragraph" w:customStyle="1" w:styleId="1fc">
    <w:name w:val="Знак Знак Знак1 Знак"/>
    <w:basedOn w:val="a"/>
    <w:uiPriority w:val="99"/>
    <w:semiHidden/>
    <w:rsid w:val="00725835"/>
    <w:pPr>
      <w:spacing w:before="100" w:beforeAutospacing="1" w:after="100" w:afterAutospacing="1" w:line="240" w:lineRule="auto"/>
      <w:jc w:val="both"/>
    </w:pPr>
    <w:rPr>
      <w:rFonts w:ascii="Tahoma" w:hAnsi="Tahoma" w:cs="Tahoma"/>
      <w:sz w:val="20"/>
      <w:szCs w:val="20"/>
      <w:lang w:val="en-US" w:eastAsia="en-US"/>
    </w:rPr>
  </w:style>
  <w:style w:type="character" w:customStyle="1" w:styleId="FontStyle21">
    <w:name w:val="Font Style21"/>
    <w:uiPriority w:val="99"/>
    <w:rsid w:val="00725835"/>
    <w:rPr>
      <w:rFonts w:ascii="Times New Roman" w:hAnsi="Times New Roman" w:cs="Times New Roman" w:hint="default"/>
      <w:sz w:val="26"/>
      <w:szCs w:val="26"/>
    </w:rPr>
  </w:style>
  <w:style w:type="character" w:customStyle="1" w:styleId="highlight">
    <w:name w:val="highlight"/>
    <w:rsid w:val="00725835"/>
  </w:style>
  <w:style w:type="character" w:customStyle="1" w:styleId="Heading2Char">
    <w:name w:val="Heading 2 Char"/>
    <w:locked/>
    <w:rsid w:val="00725835"/>
    <w:rPr>
      <w:sz w:val="28"/>
      <w:lang w:val="ru-RU" w:eastAsia="ru-RU" w:bidi="ar-SA"/>
    </w:rPr>
  </w:style>
  <w:style w:type="character" w:customStyle="1" w:styleId="hl">
    <w:name w:val="hl"/>
    <w:basedOn w:val="a0"/>
    <w:rsid w:val="001D3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95382">
      <w:bodyDiv w:val="1"/>
      <w:marLeft w:val="0"/>
      <w:marRight w:val="0"/>
      <w:marTop w:val="0"/>
      <w:marBottom w:val="0"/>
      <w:divBdr>
        <w:top w:val="none" w:sz="0" w:space="0" w:color="auto"/>
        <w:left w:val="none" w:sz="0" w:space="0" w:color="auto"/>
        <w:bottom w:val="none" w:sz="0" w:space="0" w:color="auto"/>
        <w:right w:val="none" w:sz="0" w:space="0" w:color="auto"/>
      </w:divBdr>
      <w:divsChild>
        <w:div w:id="13387979">
          <w:marLeft w:val="0"/>
          <w:marRight w:val="0"/>
          <w:marTop w:val="120"/>
          <w:marBottom w:val="0"/>
          <w:divBdr>
            <w:top w:val="none" w:sz="0" w:space="0" w:color="auto"/>
            <w:left w:val="none" w:sz="0" w:space="0" w:color="auto"/>
            <w:bottom w:val="none" w:sz="0" w:space="0" w:color="auto"/>
            <w:right w:val="none" w:sz="0" w:space="0" w:color="auto"/>
          </w:divBdr>
        </w:div>
        <w:div w:id="757143240">
          <w:marLeft w:val="0"/>
          <w:marRight w:val="0"/>
          <w:marTop w:val="120"/>
          <w:marBottom w:val="0"/>
          <w:divBdr>
            <w:top w:val="none" w:sz="0" w:space="0" w:color="auto"/>
            <w:left w:val="none" w:sz="0" w:space="0" w:color="auto"/>
            <w:bottom w:val="none" w:sz="0" w:space="0" w:color="auto"/>
            <w:right w:val="none" w:sz="0" w:space="0" w:color="auto"/>
          </w:divBdr>
        </w:div>
        <w:div w:id="762804361">
          <w:marLeft w:val="0"/>
          <w:marRight w:val="0"/>
          <w:marTop w:val="120"/>
          <w:marBottom w:val="0"/>
          <w:divBdr>
            <w:top w:val="none" w:sz="0" w:space="0" w:color="auto"/>
            <w:left w:val="none" w:sz="0" w:space="0" w:color="auto"/>
            <w:bottom w:val="none" w:sz="0" w:space="0" w:color="auto"/>
            <w:right w:val="none" w:sz="0" w:space="0" w:color="auto"/>
          </w:divBdr>
        </w:div>
        <w:div w:id="765157916">
          <w:marLeft w:val="0"/>
          <w:marRight w:val="0"/>
          <w:marTop w:val="120"/>
          <w:marBottom w:val="0"/>
          <w:divBdr>
            <w:top w:val="none" w:sz="0" w:space="0" w:color="auto"/>
            <w:left w:val="none" w:sz="0" w:space="0" w:color="auto"/>
            <w:bottom w:val="none" w:sz="0" w:space="0" w:color="auto"/>
            <w:right w:val="none" w:sz="0" w:space="0" w:color="auto"/>
          </w:divBdr>
        </w:div>
        <w:div w:id="886915556">
          <w:marLeft w:val="0"/>
          <w:marRight w:val="0"/>
          <w:marTop w:val="120"/>
          <w:marBottom w:val="0"/>
          <w:divBdr>
            <w:top w:val="none" w:sz="0" w:space="0" w:color="auto"/>
            <w:left w:val="none" w:sz="0" w:space="0" w:color="auto"/>
            <w:bottom w:val="none" w:sz="0" w:space="0" w:color="auto"/>
            <w:right w:val="none" w:sz="0" w:space="0" w:color="auto"/>
          </w:divBdr>
        </w:div>
        <w:div w:id="968170697">
          <w:marLeft w:val="0"/>
          <w:marRight w:val="0"/>
          <w:marTop w:val="120"/>
          <w:marBottom w:val="0"/>
          <w:divBdr>
            <w:top w:val="none" w:sz="0" w:space="0" w:color="auto"/>
            <w:left w:val="none" w:sz="0" w:space="0" w:color="auto"/>
            <w:bottom w:val="none" w:sz="0" w:space="0" w:color="auto"/>
            <w:right w:val="none" w:sz="0" w:space="0" w:color="auto"/>
          </w:divBdr>
        </w:div>
        <w:div w:id="1386181014">
          <w:marLeft w:val="0"/>
          <w:marRight w:val="0"/>
          <w:marTop w:val="120"/>
          <w:marBottom w:val="0"/>
          <w:divBdr>
            <w:top w:val="none" w:sz="0" w:space="0" w:color="auto"/>
            <w:left w:val="none" w:sz="0" w:space="0" w:color="auto"/>
            <w:bottom w:val="none" w:sz="0" w:space="0" w:color="auto"/>
            <w:right w:val="none" w:sz="0" w:space="0" w:color="auto"/>
          </w:divBdr>
        </w:div>
        <w:div w:id="1389454034">
          <w:marLeft w:val="0"/>
          <w:marRight w:val="0"/>
          <w:marTop w:val="120"/>
          <w:marBottom w:val="0"/>
          <w:divBdr>
            <w:top w:val="none" w:sz="0" w:space="0" w:color="auto"/>
            <w:left w:val="none" w:sz="0" w:space="0" w:color="auto"/>
            <w:bottom w:val="none" w:sz="0" w:space="0" w:color="auto"/>
            <w:right w:val="none" w:sz="0" w:space="0" w:color="auto"/>
          </w:divBdr>
        </w:div>
        <w:div w:id="1615938161">
          <w:marLeft w:val="0"/>
          <w:marRight w:val="0"/>
          <w:marTop w:val="120"/>
          <w:marBottom w:val="0"/>
          <w:divBdr>
            <w:top w:val="none" w:sz="0" w:space="0" w:color="auto"/>
            <w:left w:val="none" w:sz="0" w:space="0" w:color="auto"/>
            <w:bottom w:val="none" w:sz="0" w:space="0" w:color="auto"/>
            <w:right w:val="none" w:sz="0" w:space="0" w:color="auto"/>
          </w:divBdr>
        </w:div>
        <w:div w:id="1666008227">
          <w:marLeft w:val="0"/>
          <w:marRight w:val="0"/>
          <w:marTop w:val="120"/>
          <w:marBottom w:val="0"/>
          <w:divBdr>
            <w:top w:val="none" w:sz="0" w:space="0" w:color="auto"/>
            <w:left w:val="none" w:sz="0" w:space="0" w:color="auto"/>
            <w:bottom w:val="none" w:sz="0" w:space="0" w:color="auto"/>
            <w:right w:val="none" w:sz="0" w:space="0" w:color="auto"/>
          </w:divBdr>
        </w:div>
        <w:div w:id="1917744113">
          <w:marLeft w:val="0"/>
          <w:marRight w:val="0"/>
          <w:marTop w:val="120"/>
          <w:marBottom w:val="0"/>
          <w:divBdr>
            <w:top w:val="none" w:sz="0" w:space="0" w:color="auto"/>
            <w:left w:val="none" w:sz="0" w:space="0" w:color="auto"/>
            <w:bottom w:val="none" w:sz="0" w:space="0" w:color="auto"/>
            <w:right w:val="none" w:sz="0" w:space="0" w:color="auto"/>
          </w:divBdr>
        </w:div>
        <w:div w:id="2024699635">
          <w:marLeft w:val="0"/>
          <w:marRight w:val="0"/>
          <w:marTop w:val="120"/>
          <w:marBottom w:val="0"/>
          <w:divBdr>
            <w:top w:val="none" w:sz="0" w:space="0" w:color="auto"/>
            <w:left w:val="none" w:sz="0" w:space="0" w:color="auto"/>
            <w:bottom w:val="none" w:sz="0" w:space="0" w:color="auto"/>
            <w:right w:val="none" w:sz="0" w:space="0" w:color="auto"/>
          </w:divBdr>
        </w:div>
      </w:divsChild>
    </w:div>
    <w:div w:id="191572120">
      <w:bodyDiv w:val="1"/>
      <w:marLeft w:val="0"/>
      <w:marRight w:val="0"/>
      <w:marTop w:val="0"/>
      <w:marBottom w:val="0"/>
      <w:divBdr>
        <w:top w:val="none" w:sz="0" w:space="0" w:color="auto"/>
        <w:left w:val="none" w:sz="0" w:space="0" w:color="auto"/>
        <w:bottom w:val="none" w:sz="0" w:space="0" w:color="auto"/>
        <w:right w:val="none" w:sz="0" w:space="0" w:color="auto"/>
      </w:divBdr>
      <w:divsChild>
        <w:div w:id="85393672">
          <w:marLeft w:val="0"/>
          <w:marRight w:val="0"/>
          <w:marTop w:val="120"/>
          <w:marBottom w:val="0"/>
          <w:divBdr>
            <w:top w:val="none" w:sz="0" w:space="0" w:color="auto"/>
            <w:left w:val="none" w:sz="0" w:space="0" w:color="auto"/>
            <w:bottom w:val="none" w:sz="0" w:space="0" w:color="auto"/>
            <w:right w:val="none" w:sz="0" w:space="0" w:color="auto"/>
          </w:divBdr>
        </w:div>
        <w:div w:id="97407045">
          <w:marLeft w:val="0"/>
          <w:marRight w:val="0"/>
          <w:marTop w:val="120"/>
          <w:marBottom w:val="0"/>
          <w:divBdr>
            <w:top w:val="none" w:sz="0" w:space="0" w:color="auto"/>
            <w:left w:val="none" w:sz="0" w:space="0" w:color="auto"/>
            <w:bottom w:val="none" w:sz="0" w:space="0" w:color="auto"/>
            <w:right w:val="none" w:sz="0" w:space="0" w:color="auto"/>
          </w:divBdr>
        </w:div>
        <w:div w:id="197816434">
          <w:marLeft w:val="0"/>
          <w:marRight w:val="0"/>
          <w:marTop w:val="120"/>
          <w:marBottom w:val="0"/>
          <w:divBdr>
            <w:top w:val="none" w:sz="0" w:space="0" w:color="auto"/>
            <w:left w:val="none" w:sz="0" w:space="0" w:color="auto"/>
            <w:bottom w:val="none" w:sz="0" w:space="0" w:color="auto"/>
            <w:right w:val="none" w:sz="0" w:space="0" w:color="auto"/>
          </w:divBdr>
        </w:div>
        <w:div w:id="248926225">
          <w:marLeft w:val="0"/>
          <w:marRight w:val="0"/>
          <w:marTop w:val="120"/>
          <w:marBottom w:val="0"/>
          <w:divBdr>
            <w:top w:val="none" w:sz="0" w:space="0" w:color="auto"/>
            <w:left w:val="none" w:sz="0" w:space="0" w:color="auto"/>
            <w:bottom w:val="none" w:sz="0" w:space="0" w:color="auto"/>
            <w:right w:val="none" w:sz="0" w:space="0" w:color="auto"/>
          </w:divBdr>
        </w:div>
        <w:div w:id="291598070">
          <w:marLeft w:val="0"/>
          <w:marRight w:val="0"/>
          <w:marTop w:val="120"/>
          <w:marBottom w:val="0"/>
          <w:divBdr>
            <w:top w:val="none" w:sz="0" w:space="0" w:color="auto"/>
            <w:left w:val="none" w:sz="0" w:space="0" w:color="auto"/>
            <w:bottom w:val="none" w:sz="0" w:space="0" w:color="auto"/>
            <w:right w:val="none" w:sz="0" w:space="0" w:color="auto"/>
          </w:divBdr>
        </w:div>
        <w:div w:id="405418889">
          <w:marLeft w:val="0"/>
          <w:marRight w:val="0"/>
          <w:marTop w:val="120"/>
          <w:marBottom w:val="0"/>
          <w:divBdr>
            <w:top w:val="none" w:sz="0" w:space="0" w:color="auto"/>
            <w:left w:val="none" w:sz="0" w:space="0" w:color="auto"/>
            <w:bottom w:val="none" w:sz="0" w:space="0" w:color="auto"/>
            <w:right w:val="none" w:sz="0" w:space="0" w:color="auto"/>
          </w:divBdr>
        </w:div>
        <w:div w:id="643243207">
          <w:marLeft w:val="0"/>
          <w:marRight w:val="0"/>
          <w:marTop w:val="120"/>
          <w:marBottom w:val="0"/>
          <w:divBdr>
            <w:top w:val="none" w:sz="0" w:space="0" w:color="auto"/>
            <w:left w:val="none" w:sz="0" w:space="0" w:color="auto"/>
            <w:bottom w:val="none" w:sz="0" w:space="0" w:color="auto"/>
            <w:right w:val="none" w:sz="0" w:space="0" w:color="auto"/>
          </w:divBdr>
        </w:div>
        <w:div w:id="682896107">
          <w:marLeft w:val="0"/>
          <w:marRight w:val="0"/>
          <w:marTop w:val="120"/>
          <w:marBottom w:val="0"/>
          <w:divBdr>
            <w:top w:val="none" w:sz="0" w:space="0" w:color="auto"/>
            <w:left w:val="none" w:sz="0" w:space="0" w:color="auto"/>
            <w:bottom w:val="none" w:sz="0" w:space="0" w:color="auto"/>
            <w:right w:val="none" w:sz="0" w:space="0" w:color="auto"/>
          </w:divBdr>
        </w:div>
        <w:div w:id="763376604">
          <w:marLeft w:val="0"/>
          <w:marRight w:val="0"/>
          <w:marTop w:val="120"/>
          <w:marBottom w:val="0"/>
          <w:divBdr>
            <w:top w:val="none" w:sz="0" w:space="0" w:color="auto"/>
            <w:left w:val="none" w:sz="0" w:space="0" w:color="auto"/>
            <w:bottom w:val="none" w:sz="0" w:space="0" w:color="auto"/>
            <w:right w:val="none" w:sz="0" w:space="0" w:color="auto"/>
          </w:divBdr>
        </w:div>
        <w:div w:id="1213081876">
          <w:marLeft w:val="0"/>
          <w:marRight w:val="0"/>
          <w:marTop w:val="0"/>
          <w:marBottom w:val="96"/>
          <w:divBdr>
            <w:top w:val="none" w:sz="0" w:space="0" w:color="auto"/>
            <w:left w:val="single" w:sz="24" w:space="0" w:color="CED3F1"/>
            <w:bottom w:val="none" w:sz="0" w:space="0" w:color="auto"/>
            <w:right w:val="none" w:sz="0" w:space="0" w:color="auto"/>
          </w:divBdr>
        </w:div>
        <w:div w:id="1256862041">
          <w:marLeft w:val="0"/>
          <w:marRight w:val="0"/>
          <w:marTop w:val="0"/>
          <w:marBottom w:val="192"/>
          <w:divBdr>
            <w:top w:val="none" w:sz="0" w:space="0" w:color="auto"/>
            <w:left w:val="none" w:sz="0" w:space="0" w:color="auto"/>
            <w:bottom w:val="none" w:sz="0" w:space="0" w:color="auto"/>
            <w:right w:val="none" w:sz="0" w:space="0" w:color="auto"/>
          </w:divBdr>
        </w:div>
        <w:div w:id="1309048164">
          <w:marLeft w:val="0"/>
          <w:marRight w:val="0"/>
          <w:marTop w:val="120"/>
          <w:marBottom w:val="0"/>
          <w:divBdr>
            <w:top w:val="none" w:sz="0" w:space="0" w:color="auto"/>
            <w:left w:val="none" w:sz="0" w:space="0" w:color="auto"/>
            <w:bottom w:val="none" w:sz="0" w:space="0" w:color="auto"/>
            <w:right w:val="none" w:sz="0" w:space="0" w:color="auto"/>
          </w:divBdr>
        </w:div>
        <w:div w:id="1796211559">
          <w:marLeft w:val="0"/>
          <w:marRight w:val="0"/>
          <w:marTop w:val="120"/>
          <w:marBottom w:val="0"/>
          <w:divBdr>
            <w:top w:val="none" w:sz="0" w:space="0" w:color="auto"/>
            <w:left w:val="none" w:sz="0" w:space="0" w:color="auto"/>
            <w:bottom w:val="none" w:sz="0" w:space="0" w:color="auto"/>
            <w:right w:val="none" w:sz="0" w:space="0" w:color="auto"/>
          </w:divBdr>
        </w:div>
      </w:divsChild>
    </w:div>
    <w:div w:id="631788052">
      <w:bodyDiv w:val="1"/>
      <w:marLeft w:val="0"/>
      <w:marRight w:val="0"/>
      <w:marTop w:val="0"/>
      <w:marBottom w:val="0"/>
      <w:divBdr>
        <w:top w:val="none" w:sz="0" w:space="0" w:color="auto"/>
        <w:left w:val="none" w:sz="0" w:space="0" w:color="auto"/>
        <w:bottom w:val="none" w:sz="0" w:space="0" w:color="auto"/>
        <w:right w:val="none" w:sz="0" w:space="0" w:color="auto"/>
      </w:divBdr>
      <w:divsChild>
        <w:div w:id="312953574">
          <w:marLeft w:val="0"/>
          <w:marRight w:val="0"/>
          <w:marTop w:val="120"/>
          <w:marBottom w:val="0"/>
          <w:divBdr>
            <w:top w:val="none" w:sz="0" w:space="0" w:color="auto"/>
            <w:left w:val="none" w:sz="0" w:space="0" w:color="auto"/>
            <w:bottom w:val="none" w:sz="0" w:space="0" w:color="auto"/>
            <w:right w:val="none" w:sz="0" w:space="0" w:color="auto"/>
          </w:divBdr>
        </w:div>
        <w:div w:id="588658432">
          <w:marLeft w:val="0"/>
          <w:marRight w:val="0"/>
          <w:marTop w:val="120"/>
          <w:marBottom w:val="0"/>
          <w:divBdr>
            <w:top w:val="none" w:sz="0" w:space="0" w:color="auto"/>
            <w:left w:val="none" w:sz="0" w:space="0" w:color="auto"/>
            <w:bottom w:val="none" w:sz="0" w:space="0" w:color="auto"/>
            <w:right w:val="none" w:sz="0" w:space="0" w:color="auto"/>
          </w:divBdr>
        </w:div>
        <w:div w:id="867985511">
          <w:marLeft w:val="0"/>
          <w:marRight w:val="0"/>
          <w:marTop w:val="120"/>
          <w:marBottom w:val="0"/>
          <w:divBdr>
            <w:top w:val="none" w:sz="0" w:space="0" w:color="auto"/>
            <w:left w:val="none" w:sz="0" w:space="0" w:color="auto"/>
            <w:bottom w:val="none" w:sz="0" w:space="0" w:color="auto"/>
            <w:right w:val="none" w:sz="0" w:space="0" w:color="auto"/>
          </w:divBdr>
        </w:div>
        <w:div w:id="1227762760">
          <w:marLeft w:val="0"/>
          <w:marRight w:val="0"/>
          <w:marTop w:val="120"/>
          <w:marBottom w:val="0"/>
          <w:divBdr>
            <w:top w:val="none" w:sz="0" w:space="0" w:color="auto"/>
            <w:left w:val="none" w:sz="0" w:space="0" w:color="auto"/>
            <w:bottom w:val="none" w:sz="0" w:space="0" w:color="auto"/>
            <w:right w:val="none" w:sz="0" w:space="0" w:color="auto"/>
          </w:divBdr>
        </w:div>
        <w:div w:id="1478692586">
          <w:marLeft w:val="0"/>
          <w:marRight w:val="0"/>
          <w:marTop w:val="120"/>
          <w:marBottom w:val="0"/>
          <w:divBdr>
            <w:top w:val="none" w:sz="0" w:space="0" w:color="auto"/>
            <w:left w:val="none" w:sz="0" w:space="0" w:color="auto"/>
            <w:bottom w:val="none" w:sz="0" w:space="0" w:color="auto"/>
            <w:right w:val="none" w:sz="0" w:space="0" w:color="auto"/>
          </w:divBdr>
        </w:div>
        <w:div w:id="1776945341">
          <w:marLeft w:val="0"/>
          <w:marRight w:val="0"/>
          <w:marTop w:val="120"/>
          <w:marBottom w:val="0"/>
          <w:divBdr>
            <w:top w:val="none" w:sz="0" w:space="0" w:color="auto"/>
            <w:left w:val="none" w:sz="0" w:space="0" w:color="auto"/>
            <w:bottom w:val="none" w:sz="0" w:space="0" w:color="auto"/>
            <w:right w:val="none" w:sz="0" w:space="0" w:color="auto"/>
          </w:divBdr>
        </w:div>
        <w:div w:id="1929264448">
          <w:marLeft w:val="0"/>
          <w:marRight w:val="0"/>
          <w:marTop w:val="120"/>
          <w:marBottom w:val="0"/>
          <w:divBdr>
            <w:top w:val="none" w:sz="0" w:space="0" w:color="auto"/>
            <w:left w:val="none" w:sz="0" w:space="0" w:color="auto"/>
            <w:bottom w:val="none" w:sz="0" w:space="0" w:color="auto"/>
            <w:right w:val="none" w:sz="0" w:space="0" w:color="auto"/>
          </w:divBdr>
        </w:div>
      </w:divsChild>
    </w:div>
    <w:div w:id="721827515">
      <w:bodyDiv w:val="1"/>
      <w:marLeft w:val="0"/>
      <w:marRight w:val="0"/>
      <w:marTop w:val="0"/>
      <w:marBottom w:val="0"/>
      <w:divBdr>
        <w:top w:val="none" w:sz="0" w:space="0" w:color="auto"/>
        <w:left w:val="none" w:sz="0" w:space="0" w:color="auto"/>
        <w:bottom w:val="none" w:sz="0" w:space="0" w:color="auto"/>
        <w:right w:val="none" w:sz="0" w:space="0" w:color="auto"/>
      </w:divBdr>
      <w:divsChild>
        <w:div w:id="483277205">
          <w:marLeft w:val="0"/>
          <w:marRight w:val="0"/>
          <w:marTop w:val="120"/>
          <w:marBottom w:val="0"/>
          <w:divBdr>
            <w:top w:val="none" w:sz="0" w:space="0" w:color="auto"/>
            <w:left w:val="none" w:sz="0" w:space="0" w:color="auto"/>
            <w:bottom w:val="none" w:sz="0" w:space="0" w:color="auto"/>
            <w:right w:val="none" w:sz="0" w:space="0" w:color="auto"/>
          </w:divBdr>
        </w:div>
        <w:div w:id="753356082">
          <w:marLeft w:val="0"/>
          <w:marRight w:val="0"/>
          <w:marTop w:val="120"/>
          <w:marBottom w:val="0"/>
          <w:divBdr>
            <w:top w:val="none" w:sz="0" w:space="0" w:color="auto"/>
            <w:left w:val="none" w:sz="0" w:space="0" w:color="auto"/>
            <w:bottom w:val="none" w:sz="0" w:space="0" w:color="auto"/>
            <w:right w:val="none" w:sz="0" w:space="0" w:color="auto"/>
          </w:divBdr>
        </w:div>
      </w:divsChild>
    </w:div>
    <w:div w:id="794560644">
      <w:bodyDiv w:val="1"/>
      <w:marLeft w:val="0"/>
      <w:marRight w:val="0"/>
      <w:marTop w:val="0"/>
      <w:marBottom w:val="0"/>
      <w:divBdr>
        <w:top w:val="none" w:sz="0" w:space="0" w:color="auto"/>
        <w:left w:val="none" w:sz="0" w:space="0" w:color="auto"/>
        <w:bottom w:val="none" w:sz="0" w:space="0" w:color="auto"/>
        <w:right w:val="none" w:sz="0" w:space="0" w:color="auto"/>
      </w:divBdr>
      <w:divsChild>
        <w:div w:id="351076913">
          <w:marLeft w:val="0"/>
          <w:marRight w:val="0"/>
          <w:marTop w:val="120"/>
          <w:marBottom w:val="0"/>
          <w:divBdr>
            <w:top w:val="none" w:sz="0" w:space="0" w:color="auto"/>
            <w:left w:val="none" w:sz="0" w:space="0" w:color="auto"/>
            <w:bottom w:val="none" w:sz="0" w:space="0" w:color="auto"/>
            <w:right w:val="none" w:sz="0" w:space="0" w:color="auto"/>
          </w:divBdr>
        </w:div>
        <w:div w:id="360863171">
          <w:marLeft w:val="0"/>
          <w:marRight w:val="0"/>
          <w:marTop w:val="120"/>
          <w:marBottom w:val="0"/>
          <w:divBdr>
            <w:top w:val="none" w:sz="0" w:space="0" w:color="auto"/>
            <w:left w:val="none" w:sz="0" w:space="0" w:color="auto"/>
            <w:bottom w:val="none" w:sz="0" w:space="0" w:color="auto"/>
            <w:right w:val="none" w:sz="0" w:space="0" w:color="auto"/>
          </w:divBdr>
        </w:div>
        <w:div w:id="376970912">
          <w:marLeft w:val="0"/>
          <w:marRight w:val="0"/>
          <w:marTop w:val="120"/>
          <w:marBottom w:val="0"/>
          <w:divBdr>
            <w:top w:val="none" w:sz="0" w:space="0" w:color="auto"/>
            <w:left w:val="none" w:sz="0" w:space="0" w:color="auto"/>
            <w:bottom w:val="none" w:sz="0" w:space="0" w:color="auto"/>
            <w:right w:val="none" w:sz="0" w:space="0" w:color="auto"/>
          </w:divBdr>
        </w:div>
        <w:div w:id="1615332316">
          <w:marLeft w:val="0"/>
          <w:marRight w:val="0"/>
          <w:marTop w:val="120"/>
          <w:marBottom w:val="0"/>
          <w:divBdr>
            <w:top w:val="none" w:sz="0" w:space="0" w:color="auto"/>
            <w:left w:val="none" w:sz="0" w:space="0" w:color="auto"/>
            <w:bottom w:val="none" w:sz="0" w:space="0" w:color="auto"/>
            <w:right w:val="none" w:sz="0" w:space="0" w:color="auto"/>
          </w:divBdr>
        </w:div>
        <w:div w:id="1659118360">
          <w:marLeft w:val="0"/>
          <w:marRight w:val="0"/>
          <w:marTop w:val="120"/>
          <w:marBottom w:val="0"/>
          <w:divBdr>
            <w:top w:val="none" w:sz="0" w:space="0" w:color="auto"/>
            <w:left w:val="none" w:sz="0" w:space="0" w:color="auto"/>
            <w:bottom w:val="none" w:sz="0" w:space="0" w:color="auto"/>
            <w:right w:val="none" w:sz="0" w:space="0" w:color="auto"/>
          </w:divBdr>
        </w:div>
      </w:divsChild>
    </w:div>
    <w:div w:id="975641223">
      <w:bodyDiv w:val="1"/>
      <w:marLeft w:val="0"/>
      <w:marRight w:val="0"/>
      <w:marTop w:val="0"/>
      <w:marBottom w:val="0"/>
      <w:divBdr>
        <w:top w:val="none" w:sz="0" w:space="0" w:color="auto"/>
        <w:left w:val="none" w:sz="0" w:space="0" w:color="auto"/>
        <w:bottom w:val="none" w:sz="0" w:space="0" w:color="auto"/>
        <w:right w:val="none" w:sz="0" w:space="0" w:color="auto"/>
      </w:divBdr>
    </w:div>
    <w:div w:id="1052583333">
      <w:bodyDiv w:val="1"/>
      <w:marLeft w:val="0"/>
      <w:marRight w:val="0"/>
      <w:marTop w:val="0"/>
      <w:marBottom w:val="0"/>
      <w:divBdr>
        <w:top w:val="none" w:sz="0" w:space="0" w:color="auto"/>
        <w:left w:val="none" w:sz="0" w:space="0" w:color="auto"/>
        <w:bottom w:val="none" w:sz="0" w:space="0" w:color="auto"/>
        <w:right w:val="none" w:sz="0" w:space="0" w:color="auto"/>
      </w:divBdr>
      <w:divsChild>
        <w:div w:id="1425304438">
          <w:marLeft w:val="0"/>
          <w:marRight w:val="0"/>
          <w:marTop w:val="120"/>
          <w:marBottom w:val="0"/>
          <w:divBdr>
            <w:top w:val="none" w:sz="0" w:space="0" w:color="auto"/>
            <w:left w:val="none" w:sz="0" w:space="0" w:color="auto"/>
            <w:bottom w:val="none" w:sz="0" w:space="0" w:color="auto"/>
            <w:right w:val="none" w:sz="0" w:space="0" w:color="auto"/>
          </w:divBdr>
        </w:div>
      </w:divsChild>
    </w:div>
    <w:div w:id="1911039110">
      <w:bodyDiv w:val="1"/>
      <w:marLeft w:val="0"/>
      <w:marRight w:val="0"/>
      <w:marTop w:val="0"/>
      <w:marBottom w:val="0"/>
      <w:divBdr>
        <w:top w:val="none" w:sz="0" w:space="0" w:color="auto"/>
        <w:left w:val="none" w:sz="0" w:space="0" w:color="auto"/>
        <w:bottom w:val="none" w:sz="0" w:space="0" w:color="auto"/>
        <w:right w:val="none" w:sz="0" w:space="0" w:color="auto"/>
      </w:divBdr>
      <w:divsChild>
        <w:div w:id="115684759">
          <w:marLeft w:val="0"/>
          <w:marRight w:val="0"/>
          <w:marTop w:val="120"/>
          <w:marBottom w:val="0"/>
          <w:divBdr>
            <w:top w:val="none" w:sz="0" w:space="0" w:color="auto"/>
            <w:left w:val="none" w:sz="0" w:space="0" w:color="auto"/>
            <w:bottom w:val="none" w:sz="0" w:space="0" w:color="auto"/>
            <w:right w:val="none" w:sz="0" w:space="0" w:color="auto"/>
          </w:divBdr>
        </w:div>
        <w:div w:id="147527336">
          <w:marLeft w:val="0"/>
          <w:marRight w:val="0"/>
          <w:marTop w:val="120"/>
          <w:marBottom w:val="0"/>
          <w:divBdr>
            <w:top w:val="none" w:sz="0" w:space="0" w:color="auto"/>
            <w:left w:val="none" w:sz="0" w:space="0" w:color="auto"/>
            <w:bottom w:val="none" w:sz="0" w:space="0" w:color="auto"/>
            <w:right w:val="none" w:sz="0" w:space="0" w:color="auto"/>
          </w:divBdr>
        </w:div>
        <w:div w:id="793789407">
          <w:marLeft w:val="0"/>
          <w:marRight w:val="0"/>
          <w:marTop w:val="120"/>
          <w:marBottom w:val="0"/>
          <w:divBdr>
            <w:top w:val="none" w:sz="0" w:space="0" w:color="auto"/>
            <w:left w:val="none" w:sz="0" w:space="0" w:color="auto"/>
            <w:bottom w:val="none" w:sz="0" w:space="0" w:color="auto"/>
            <w:right w:val="none" w:sz="0" w:space="0" w:color="auto"/>
          </w:divBdr>
        </w:div>
        <w:div w:id="794374806">
          <w:marLeft w:val="0"/>
          <w:marRight w:val="0"/>
          <w:marTop w:val="120"/>
          <w:marBottom w:val="0"/>
          <w:divBdr>
            <w:top w:val="none" w:sz="0" w:space="0" w:color="auto"/>
            <w:left w:val="none" w:sz="0" w:space="0" w:color="auto"/>
            <w:bottom w:val="none" w:sz="0" w:space="0" w:color="auto"/>
            <w:right w:val="none" w:sz="0" w:space="0" w:color="auto"/>
          </w:divBdr>
        </w:div>
        <w:div w:id="957949603">
          <w:marLeft w:val="0"/>
          <w:marRight w:val="0"/>
          <w:marTop w:val="120"/>
          <w:marBottom w:val="0"/>
          <w:divBdr>
            <w:top w:val="none" w:sz="0" w:space="0" w:color="auto"/>
            <w:left w:val="none" w:sz="0" w:space="0" w:color="auto"/>
            <w:bottom w:val="none" w:sz="0" w:space="0" w:color="auto"/>
            <w:right w:val="none" w:sz="0" w:space="0" w:color="auto"/>
          </w:divBdr>
        </w:div>
        <w:div w:id="1142313642">
          <w:marLeft w:val="0"/>
          <w:marRight w:val="0"/>
          <w:marTop w:val="120"/>
          <w:marBottom w:val="0"/>
          <w:divBdr>
            <w:top w:val="none" w:sz="0" w:space="0" w:color="auto"/>
            <w:left w:val="none" w:sz="0" w:space="0" w:color="auto"/>
            <w:bottom w:val="none" w:sz="0" w:space="0" w:color="auto"/>
            <w:right w:val="none" w:sz="0" w:space="0" w:color="auto"/>
          </w:divBdr>
        </w:div>
        <w:div w:id="1215389265">
          <w:marLeft w:val="0"/>
          <w:marRight w:val="0"/>
          <w:marTop w:val="120"/>
          <w:marBottom w:val="0"/>
          <w:divBdr>
            <w:top w:val="none" w:sz="0" w:space="0" w:color="auto"/>
            <w:left w:val="none" w:sz="0" w:space="0" w:color="auto"/>
            <w:bottom w:val="none" w:sz="0" w:space="0" w:color="auto"/>
            <w:right w:val="none" w:sz="0" w:space="0" w:color="auto"/>
          </w:divBdr>
        </w:div>
        <w:div w:id="1240603400">
          <w:marLeft w:val="0"/>
          <w:marRight w:val="0"/>
          <w:marTop w:val="120"/>
          <w:marBottom w:val="0"/>
          <w:divBdr>
            <w:top w:val="none" w:sz="0" w:space="0" w:color="auto"/>
            <w:left w:val="none" w:sz="0" w:space="0" w:color="auto"/>
            <w:bottom w:val="none" w:sz="0" w:space="0" w:color="auto"/>
            <w:right w:val="none" w:sz="0" w:space="0" w:color="auto"/>
          </w:divBdr>
        </w:div>
        <w:div w:id="1314799987">
          <w:marLeft w:val="0"/>
          <w:marRight w:val="0"/>
          <w:marTop w:val="120"/>
          <w:marBottom w:val="0"/>
          <w:divBdr>
            <w:top w:val="none" w:sz="0" w:space="0" w:color="auto"/>
            <w:left w:val="none" w:sz="0" w:space="0" w:color="auto"/>
            <w:bottom w:val="none" w:sz="0" w:space="0" w:color="auto"/>
            <w:right w:val="none" w:sz="0" w:space="0" w:color="auto"/>
          </w:divBdr>
        </w:div>
        <w:div w:id="1387795220">
          <w:marLeft w:val="0"/>
          <w:marRight w:val="0"/>
          <w:marTop w:val="120"/>
          <w:marBottom w:val="0"/>
          <w:divBdr>
            <w:top w:val="none" w:sz="0" w:space="0" w:color="auto"/>
            <w:left w:val="none" w:sz="0" w:space="0" w:color="auto"/>
            <w:bottom w:val="none" w:sz="0" w:space="0" w:color="auto"/>
            <w:right w:val="none" w:sz="0" w:space="0" w:color="auto"/>
          </w:divBdr>
        </w:div>
        <w:div w:id="1540702843">
          <w:marLeft w:val="0"/>
          <w:marRight w:val="0"/>
          <w:marTop w:val="120"/>
          <w:marBottom w:val="0"/>
          <w:divBdr>
            <w:top w:val="none" w:sz="0" w:space="0" w:color="auto"/>
            <w:left w:val="none" w:sz="0" w:space="0" w:color="auto"/>
            <w:bottom w:val="none" w:sz="0" w:space="0" w:color="auto"/>
            <w:right w:val="none" w:sz="0" w:space="0" w:color="auto"/>
          </w:divBdr>
        </w:div>
        <w:div w:id="1542669436">
          <w:marLeft w:val="0"/>
          <w:marRight w:val="0"/>
          <w:marTop w:val="120"/>
          <w:marBottom w:val="0"/>
          <w:divBdr>
            <w:top w:val="none" w:sz="0" w:space="0" w:color="auto"/>
            <w:left w:val="none" w:sz="0" w:space="0" w:color="auto"/>
            <w:bottom w:val="none" w:sz="0" w:space="0" w:color="auto"/>
            <w:right w:val="none" w:sz="0" w:space="0" w:color="auto"/>
          </w:divBdr>
        </w:div>
        <w:div w:id="1725063460">
          <w:marLeft w:val="0"/>
          <w:marRight w:val="0"/>
          <w:marTop w:val="120"/>
          <w:marBottom w:val="0"/>
          <w:divBdr>
            <w:top w:val="none" w:sz="0" w:space="0" w:color="auto"/>
            <w:left w:val="none" w:sz="0" w:space="0" w:color="auto"/>
            <w:bottom w:val="none" w:sz="0" w:space="0" w:color="auto"/>
            <w:right w:val="none" w:sz="0" w:space="0" w:color="auto"/>
          </w:divBdr>
        </w:div>
        <w:div w:id="1783332395">
          <w:marLeft w:val="0"/>
          <w:marRight w:val="0"/>
          <w:marTop w:val="120"/>
          <w:marBottom w:val="0"/>
          <w:divBdr>
            <w:top w:val="none" w:sz="0" w:space="0" w:color="auto"/>
            <w:left w:val="none" w:sz="0" w:space="0" w:color="auto"/>
            <w:bottom w:val="none" w:sz="0" w:space="0" w:color="auto"/>
            <w:right w:val="none" w:sz="0" w:space="0" w:color="auto"/>
          </w:divBdr>
        </w:div>
        <w:div w:id="1812944668">
          <w:marLeft w:val="0"/>
          <w:marRight w:val="0"/>
          <w:marTop w:val="120"/>
          <w:marBottom w:val="0"/>
          <w:divBdr>
            <w:top w:val="none" w:sz="0" w:space="0" w:color="auto"/>
            <w:left w:val="none" w:sz="0" w:space="0" w:color="auto"/>
            <w:bottom w:val="none" w:sz="0" w:space="0" w:color="auto"/>
            <w:right w:val="none" w:sz="0" w:space="0" w:color="auto"/>
          </w:divBdr>
        </w:div>
        <w:div w:id="1827550330">
          <w:marLeft w:val="0"/>
          <w:marRight w:val="0"/>
          <w:marTop w:val="120"/>
          <w:marBottom w:val="0"/>
          <w:divBdr>
            <w:top w:val="none" w:sz="0" w:space="0" w:color="auto"/>
            <w:left w:val="none" w:sz="0" w:space="0" w:color="auto"/>
            <w:bottom w:val="none" w:sz="0" w:space="0" w:color="auto"/>
            <w:right w:val="none" w:sz="0" w:space="0" w:color="auto"/>
          </w:divBdr>
        </w:div>
        <w:div w:id="1850900204">
          <w:marLeft w:val="0"/>
          <w:marRight w:val="0"/>
          <w:marTop w:val="120"/>
          <w:marBottom w:val="0"/>
          <w:divBdr>
            <w:top w:val="none" w:sz="0" w:space="0" w:color="auto"/>
            <w:left w:val="none" w:sz="0" w:space="0" w:color="auto"/>
            <w:bottom w:val="none" w:sz="0" w:space="0" w:color="auto"/>
            <w:right w:val="none" w:sz="0" w:space="0" w:color="auto"/>
          </w:divBdr>
        </w:div>
        <w:div w:id="1889147021">
          <w:marLeft w:val="0"/>
          <w:marRight w:val="0"/>
          <w:marTop w:val="120"/>
          <w:marBottom w:val="96"/>
          <w:divBdr>
            <w:top w:val="none" w:sz="0" w:space="0" w:color="auto"/>
            <w:left w:val="single" w:sz="24" w:space="0" w:color="CED3F1"/>
            <w:bottom w:val="none" w:sz="0" w:space="0" w:color="auto"/>
            <w:right w:val="none" w:sz="0" w:space="0" w:color="auto"/>
          </w:divBdr>
        </w:div>
        <w:div w:id="20777803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6530/ccc9dd1e528c5ce50dd152c3269b70104ad92ae1/" TargetMode="External"/><Relationship Id="rId13" Type="http://schemas.openxmlformats.org/officeDocument/2006/relationships/hyperlink" Target="http://www.consultant.ru/document/cons_doc_LAW_66530/f38414963ae59427ec8be2bc300dca5f050524a6/" TargetMode="External"/><Relationship Id="rId18" Type="http://schemas.openxmlformats.org/officeDocument/2006/relationships/hyperlink" Target="http://www.consultant.ru/document/cons_doc_LAW_66530/21ae8d340c02d12c4c4727962ad92216afb51a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13532/" TargetMode="External"/><Relationship Id="rId17" Type="http://schemas.openxmlformats.org/officeDocument/2006/relationships/hyperlink" Target="http://www.consultant.ru/document/cons_doc_LAW_34683/7e17d2b3dc67d46a36958c59bb2fc78843fb837f/" TargetMode="External"/><Relationship Id="rId2" Type="http://schemas.openxmlformats.org/officeDocument/2006/relationships/numbering" Target="numbering.xml"/><Relationship Id="rId16" Type="http://schemas.openxmlformats.org/officeDocument/2006/relationships/hyperlink" Target="http://www.consultant.ru/document/cons_doc_LAW_6653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57244/" TargetMode="External"/><Relationship Id="rId5" Type="http://schemas.openxmlformats.org/officeDocument/2006/relationships/webSettings" Target="webSettings.xml"/><Relationship Id="rId15" Type="http://schemas.openxmlformats.org/officeDocument/2006/relationships/hyperlink" Target="http://www.consultant.ru/document/cons_doc_LAW_66530/d0fe25e9eec7e98d807da6114b709867b861c07b/" TargetMode="External"/><Relationship Id="rId10" Type="http://schemas.openxmlformats.org/officeDocument/2006/relationships/hyperlink" Target="http://www.consultant.ru/document/cons_doc_LAW_9027/b1a993705399bf4cbb20df769e04d055c4d1f17a/" TargetMode="External"/><Relationship Id="rId19" Type="http://schemas.openxmlformats.org/officeDocument/2006/relationships/hyperlink" Target="http://www.consultant.ru/document/cons_doc_LAW_34683/d3b0ff5aab35e2416daf065559f2878be3989981/" TargetMode="External"/><Relationship Id="rId4" Type="http://schemas.openxmlformats.org/officeDocument/2006/relationships/settings" Target="settings.xml"/><Relationship Id="rId9" Type="http://schemas.openxmlformats.org/officeDocument/2006/relationships/hyperlink" Target="http://www.consultant.ru/document/cons_doc_LAW_66530/ccc9dd1e528c5ce50dd152c3269b70104ad92ae1/" TargetMode="External"/><Relationship Id="rId14" Type="http://schemas.openxmlformats.org/officeDocument/2006/relationships/hyperlink" Target="http://www.consultant.ru/document/cons_doc_LAW_13855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8F17C-71E4-4A5A-9EE0-D89ECE8A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8058</Words>
  <Characters>45932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53883</CharactersWithSpaces>
  <SharedDoc>false</SharedDoc>
  <HLinks>
    <vt:vector size="72" baseType="variant">
      <vt:variant>
        <vt:i4>5898291</vt:i4>
      </vt:variant>
      <vt:variant>
        <vt:i4>33</vt:i4>
      </vt:variant>
      <vt:variant>
        <vt:i4>0</vt:i4>
      </vt:variant>
      <vt:variant>
        <vt:i4>5</vt:i4>
      </vt:variant>
      <vt:variant>
        <vt:lpwstr>http://www.consultant.ru/document/cons_doc_LAW_34683/d3b0ff5aab35e2416daf065559f2878be3989981/</vt:lpwstr>
      </vt:variant>
      <vt:variant>
        <vt:lpwstr>dst1322</vt:lpwstr>
      </vt:variant>
      <vt:variant>
        <vt:i4>3866635</vt:i4>
      </vt:variant>
      <vt:variant>
        <vt:i4>30</vt:i4>
      </vt:variant>
      <vt:variant>
        <vt:i4>0</vt:i4>
      </vt:variant>
      <vt:variant>
        <vt:i4>5</vt:i4>
      </vt:variant>
      <vt:variant>
        <vt:lpwstr>http://www.consultant.ru/document/cons_doc_LAW_66530/21ae8d340c02d12c4c4727962ad92216afb51a63/</vt:lpwstr>
      </vt:variant>
      <vt:variant>
        <vt:lpwstr>dst100189</vt:lpwstr>
      </vt:variant>
      <vt:variant>
        <vt:i4>3407872</vt:i4>
      </vt:variant>
      <vt:variant>
        <vt:i4>27</vt:i4>
      </vt:variant>
      <vt:variant>
        <vt:i4>0</vt:i4>
      </vt:variant>
      <vt:variant>
        <vt:i4>5</vt:i4>
      </vt:variant>
      <vt:variant>
        <vt:lpwstr>http://www.consultant.ru/document/cons_doc_LAW_34683/7e17d2b3dc67d46a36958c59bb2fc78843fb837f/</vt:lpwstr>
      </vt:variant>
      <vt:variant>
        <vt:lpwstr>dst100874</vt:lpwstr>
      </vt:variant>
      <vt:variant>
        <vt:i4>655418</vt:i4>
      </vt:variant>
      <vt:variant>
        <vt:i4>24</vt:i4>
      </vt:variant>
      <vt:variant>
        <vt:i4>0</vt:i4>
      </vt:variant>
      <vt:variant>
        <vt:i4>5</vt:i4>
      </vt:variant>
      <vt:variant>
        <vt:lpwstr>http://www.consultant.ru/document/cons_doc_LAW_66530/</vt:lpwstr>
      </vt:variant>
      <vt:variant>
        <vt:lpwstr/>
      </vt:variant>
      <vt:variant>
        <vt:i4>3866629</vt:i4>
      </vt:variant>
      <vt:variant>
        <vt:i4>21</vt:i4>
      </vt:variant>
      <vt:variant>
        <vt:i4>0</vt:i4>
      </vt:variant>
      <vt:variant>
        <vt:i4>5</vt:i4>
      </vt:variant>
      <vt:variant>
        <vt:lpwstr>http://www.consultant.ru/document/cons_doc_LAW_66530/d0fe25e9eec7e98d807da6114b709867b861c07b/</vt:lpwstr>
      </vt:variant>
      <vt:variant>
        <vt:lpwstr>dst100314</vt:lpwstr>
      </vt:variant>
      <vt:variant>
        <vt:i4>6946841</vt:i4>
      </vt:variant>
      <vt:variant>
        <vt:i4>18</vt:i4>
      </vt:variant>
      <vt:variant>
        <vt:i4>0</vt:i4>
      </vt:variant>
      <vt:variant>
        <vt:i4>5</vt:i4>
      </vt:variant>
      <vt:variant>
        <vt:lpwstr>http://www.consultant.ru/document/cons_doc_LAW_138550/</vt:lpwstr>
      </vt:variant>
      <vt:variant>
        <vt:lpwstr>dst100027</vt:lpwstr>
      </vt:variant>
      <vt:variant>
        <vt:i4>3342423</vt:i4>
      </vt:variant>
      <vt:variant>
        <vt:i4>15</vt:i4>
      </vt:variant>
      <vt:variant>
        <vt:i4>0</vt:i4>
      </vt:variant>
      <vt:variant>
        <vt:i4>5</vt:i4>
      </vt:variant>
      <vt:variant>
        <vt:lpwstr>http://www.consultant.ru/document/cons_doc_LAW_66530/f38414963ae59427ec8be2bc300dca5f050524a6/</vt:lpwstr>
      </vt:variant>
      <vt:variant>
        <vt:lpwstr>dst100136</vt:lpwstr>
      </vt:variant>
      <vt:variant>
        <vt:i4>4980783</vt:i4>
      </vt:variant>
      <vt:variant>
        <vt:i4>12</vt:i4>
      </vt:variant>
      <vt:variant>
        <vt:i4>0</vt:i4>
      </vt:variant>
      <vt:variant>
        <vt:i4>5</vt:i4>
      </vt:variant>
      <vt:variant>
        <vt:lpwstr>http://www.consultant.ru/document/cons_doc_LAW_13532/</vt:lpwstr>
      </vt:variant>
      <vt:variant>
        <vt:lpwstr>dst100011</vt:lpwstr>
      </vt:variant>
      <vt:variant>
        <vt:i4>6488092</vt:i4>
      </vt:variant>
      <vt:variant>
        <vt:i4>9</vt:i4>
      </vt:variant>
      <vt:variant>
        <vt:i4>0</vt:i4>
      </vt:variant>
      <vt:variant>
        <vt:i4>5</vt:i4>
      </vt:variant>
      <vt:variant>
        <vt:lpwstr>http://www.consultant.ru/document/cons_doc_LAW_157244/</vt:lpwstr>
      </vt:variant>
      <vt:variant>
        <vt:lpwstr>dst100052</vt:lpwstr>
      </vt:variant>
      <vt:variant>
        <vt:i4>5898363</vt:i4>
      </vt:variant>
      <vt:variant>
        <vt:i4>6</vt:i4>
      </vt:variant>
      <vt:variant>
        <vt:i4>0</vt:i4>
      </vt:variant>
      <vt:variant>
        <vt:i4>5</vt:i4>
      </vt:variant>
      <vt:variant>
        <vt:lpwstr>http://www.consultant.ru/document/cons_doc_LAW_9027/b1a993705399bf4cbb20df769e04d055c4d1f17a/</vt:lpwstr>
      </vt:variant>
      <vt:variant>
        <vt:lpwstr>dst102904</vt:lpwstr>
      </vt:variant>
      <vt:variant>
        <vt:i4>7274579</vt:i4>
      </vt:variant>
      <vt:variant>
        <vt:i4>3</vt:i4>
      </vt:variant>
      <vt:variant>
        <vt:i4>0</vt:i4>
      </vt:variant>
      <vt:variant>
        <vt:i4>5</vt:i4>
      </vt:variant>
      <vt:variant>
        <vt:lpwstr>http://www.consultant.ru/document/cons_doc_LAW_66530/ccc9dd1e528c5ce50dd152c3269b70104ad92ae1/</vt:lpwstr>
      </vt:variant>
      <vt:variant>
        <vt:lpwstr>dst100288</vt:lpwstr>
      </vt:variant>
      <vt:variant>
        <vt:i4>7274579</vt:i4>
      </vt:variant>
      <vt:variant>
        <vt:i4>0</vt:i4>
      </vt:variant>
      <vt:variant>
        <vt:i4>0</vt:i4>
      </vt:variant>
      <vt:variant>
        <vt:i4>5</vt:i4>
      </vt:variant>
      <vt:variant>
        <vt:lpwstr>http://www.consultant.ru/document/cons_doc_LAW_66530/ccc9dd1e528c5ce50dd152c3269b70104ad92ae1/</vt:lpwstr>
      </vt:variant>
      <vt:variant>
        <vt:lpwstr>dst100288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XXX</cp:lastModifiedBy>
  <cp:revision>15</cp:revision>
  <cp:lastPrinted>2024-02-02T06:27:00Z</cp:lastPrinted>
  <dcterms:created xsi:type="dcterms:W3CDTF">2024-02-02T06:23:00Z</dcterms:created>
  <dcterms:modified xsi:type="dcterms:W3CDTF">2024-04-18T12:57:00Z</dcterms:modified>
</cp:coreProperties>
</file>